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8C" w:rsidRPr="002E46E0" w:rsidRDefault="00171861" w:rsidP="0017186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46E0">
        <w:rPr>
          <w:rFonts w:ascii="Times New Roman" w:hAnsi="Times New Roman" w:cs="Times New Roman"/>
          <w:sz w:val="32"/>
          <w:szCs w:val="32"/>
        </w:rPr>
        <w:t>Районный экологический конкурс «</w:t>
      </w:r>
      <w:proofErr w:type="spellStart"/>
      <w:r w:rsidRPr="002E46E0">
        <w:rPr>
          <w:rFonts w:ascii="Times New Roman" w:hAnsi="Times New Roman" w:cs="Times New Roman"/>
          <w:sz w:val="32"/>
          <w:szCs w:val="32"/>
        </w:rPr>
        <w:t>ЭкоПатруль</w:t>
      </w:r>
      <w:proofErr w:type="spellEnd"/>
      <w:r w:rsidRPr="002E46E0">
        <w:rPr>
          <w:rFonts w:ascii="Times New Roman" w:hAnsi="Times New Roman" w:cs="Times New Roman"/>
          <w:sz w:val="32"/>
          <w:szCs w:val="32"/>
        </w:rPr>
        <w:t>»</w:t>
      </w:r>
    </w:p>
    <w:p w:rsidR="00171861" w:rsidRPr="002E46E0" w:rsidRDefault="00171861" w:rsidP="0017186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1861" w:rsidRPr="002E46E0" w:rsidRDefault="00171861" w:rsidP="0017186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D778C" w:rsidRPr="002E46E0" w:rsidRDefault="000D778C" w:rsidP="0017186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D778C" w:rsidRPr="002E46E0" w:rsidRDefault="000D778C" w:rsidP="0088635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E2023C" w:rsidRPr="002E46E0" w:rsidRDefault="00E2023C" w:rsidP="0017186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023C" w:rsidRPr="002E46E0" w:rsidRDefault="00E2023C" w:rsidP="0017186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023C" w:rsidRPr="002E46E0" w:rsidRDefault="00E2023C" w:rsidP="0017186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023C" w:rsidRPr="002E46E0" w:rsidRDefault="00E2023C" w:rsidP="0017186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754BB" w:rsidRPr="002E46E0" w:rsidRDefault="00171861" w:rsidP="0017186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46E0">
        <w:rPr>
          <w:rFonts w:ascii="Times New Roman" w:hAnsi="Times New Roman" w:cs="Times New Roman"/>
          <w:sz w:val="32"/>
          <w:szCs w:val="32"/>
        </w:rPr>
        <w:t>Номинация «Лето - это маленькая жизнь»</w:t>
      </w:r>
    </w:p>
    <w:p w:rsidR="000D778C" w:rsidRPr="002E46E0" w:rsidRDefault="00171861" w:rsidP="0017186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46E0">
        <w:rPr>
          <w:rFonts w:ascii="Times New Roman" w:hAnsi="Times New Roman" w:cs="Times New Roman"/>
          <w:sz w:val="32"/>
          <w:szCs w:val="32"/>
        </w:rPr>
        <w:t xml:space="preserve">Экологический проект </w:t>
      </w:r>
      <w:r w:rsidR="00536E05" w:rsidRPr="002E46E0">
        <w:rPr>
          <w:rFonts w:ascii="Times New Roman" w:hAnsi="Times New Roman" w:cs="Times New Roman"/>
          <w:sz w:val="32"/>
          <w:szCs w:val="32"/>
        </w:rPr>
        <w:t>«Как детки растили репку…</w:t>
      </w:r>
      <w:r w:rsidR="000D778C" w:rsidRPr="002E46E0">
        <w:rPr>
          <w:rFonts w:ascii="Times New Roman" w:hAnsi="Times New Roman" w:cs="Times New Roman"/>
          <w:sz w:val="32"/>
          <w:szCs w:val="32"/>
        </w:rPr>
        <w:t>»</w:t>
      </w:r>
    </w:p>
    <w:p w:rsidR="000D778C" w:rsidRPr="002E46E0" w:rsidRDefault="000D778C" w:rsidP="0017186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1861" w:rsidRPr="002E46E0" w:rsidRDefault="00171861" w:rsidP="0017186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1861" w:rsidRPr="002E46E0" w:rsidRDefault="00171861" w:rsidP="0017186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1861" w:rsidRPr="002E46E0" w:rsidRDefault="00171861" w:rsidP="0017186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1861" w:rsidRPr="002E46E0" w:rsidRDefault="00171861" w:rsidP="0017186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1861" w:rsidRPr="002E46E0" w:rsidRDefault="00171861" w:rsidP="0017186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D778C" w:rsidRPr="002E46E0" w:rsidRDefault="00171861" w:rsidP="0017186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46E0">
        <w:rPr>
          <w:rFonts w:ascii="Times New Roman" w:hAnsi="Times New Roman" w:cs="Times New Roman"/>
          <w:sz w:val="32"/>
          <w:szCs w:val="32"/>
        </w:rPr>
        <w:t>Авторы:</w:t>
      </w:r>
    </w:p>
    <w:p w:rsidR="00171861" w:rsidRPr="002E46E0" w:rsidRDefault="00171861" w:rsidP="0017186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46E0">
        <w:rPr>
          <w:rFonts w:ascii="Times New Roman" w:hAnsi="Times New Roman" w:cs="Times New Roman"/>
          <w:sz w:val="32"/>
          <w:szCs w:val="32"/>
        </w:rPr>
        <w:t xml:space="preserve">                                    Воспитанники группы «Радуга».</w:t>
      </w:r>
    </w:p>
    <w:p w:rsidR="00892DCC" w:rsidRPr="002E46E0" w:rsidRDefault="00892DCC" w:rsidP="00892DC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E46E0">
        <w:rPr>
          <w:rFonts w:ascii="Times New Roman" w:hAnsi="Times New Roman" w:cs="Times New Roman"/>
          <w:sz w:val="32"/>
          <w:szCs w:val="32"/>
        </w:rPr>
        <w:t xml:space="preserve">                                                 Воспитатели Федюшкина Е.А,</w:t>
      </w:r>
    </w:p>
    <w:p w:rsidR="00892DCC" w:rsidRPr="002E46E0" w:rsidRDefault="00892DCC" w:rsidP="00892DC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E46E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Чернова Я.С.</w:t>
      </w:r>
    </w:p>
    <w:p w:rsidR="000D778C" w:rsidRPr="002E46E0" w:rsidRDefault="000D778C" w:rsidP="0088635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0D778C" w:rsidRPr="002E46E0" w:rsidRDefault="000D778C" w:rsidP="0088635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0D778C" w:rsidRPr="002E46E0" w:rsidRDefault="000D778C" w:rsidP="0088635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892DCC" w:rsidRPr="002E46E0" w:rsidRDefault="000D778C" w:rsidP="0088635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E46E0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:rsidR="0074732E" w:rsidRPr="002E46E0" w:rsidRDefault="00892DCC" w:rsidP="0088635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E46E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="00171861" w:rsidRPr="002E46E0">
        <w:rPr>
          <w:rFonts w:ascii="Times New Roman" w:hAnsi="Times New Roman" w:cs="Times New Roman"/>
          <w:sz w:val="32"/>
          <w:szCs w:val="32"/>
        </w:rPr>
        <w:t>2024</w:t>
      </w:r>
    </w:p>
    <w:p w:rsidR="000D778C" w:rsidRPr="002E46E0" w:rsidRDefault="0074732E" w:rsidP="000D778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E46E0"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="00E2023C" w:rsidRPr="002E46E0">
        <w:rPr>
          <w:rFonts w:ascii="Times New Roman" w:hAnsi="Times New Roman" w:cs="Times New Roman"/>
          <w:sz w:val="32"/>
          <w:szCs w:val="32"/>
        </w:rPr>
        <w:t xml:space="preserve"> Проект</w:t>
      </w:r>
      <w:r w:rsidRPr="002E46E0">
        <w:rPr>
          <w:rFonts w:ascii="Times New Roman" w:hAnsi="Times New Roman" w:cs="Times New Roman"/>
          <w:sz w:val="32"/>
          <w:szCs w:val="32"/>
        </w:rPr>
        <w:t xml:space="preserve"> </w:t>
      </w:r>
      <w:r w:rsidR="00E2023C" w:rsidRPr="002E46E0">
        <w:rPr>
          <w:rFonts w:ascii="Times New Roman" w:hAnsi="Times New Roman" w:cs="Times New Roman"/>
          <w:sz w:val="32"/>
          <w:szCs w:val="32"/>
        </w:rPr>
        <w:t xml:space="preserve">«Как детки растили репку…»               </w:t>
      </w:r>
      <w:bookmarkStart w:id="0" w:name="_GoBack"/>
      <w:bookmarkEnd w:id="0"/>
    </w:p>
    <w:p w:rsidR="001C6287" w:rsidRPr="002E46E0" w:rsidRDefault="00865533" w:rsidP="000D778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E46E0">
        <w:rPr>
          <w:rFonts w:ascii="Times New Roman" w:hAnsi="Times New Roman" w:cs="Times New Roman"/>
          <w:i/>
          <w:sz w:val="28"/>
          <w:szCs w:val="28"/>
        </w:rPr>
        <w:t>Цели и задачи</w:t>
      </w:r>
    </w:p>
    <w:p w:rsidR="00E96AC7" w:rsidRPr="002E46E0" w:rsidRDefault="00E96AC7" w:rsidP="000D778C">
      <w:pPr>
        <w:spacing w:after="0" w:line="360" w:lineRule="auto"/>
        <w:rPr>
          <w:rFonts w:ascii="Times New Roman" w:hAnsi="Times New Roman" w:cs="Times New Roman"/>
        </w:rPr>
      </w:pPr>
      <w:r w:rsidRPr="002E46E0">
        <w:rPr>
          <w:rFonts w:ascii="Times New Roman" w:hAnsi="Times New Roman" w:cs="Times New Roman"/>
          <w:sz w:val="28"/>
          <w:szCs w:val="28"/>
        </w:rPr>
        <w:t>-Формирование у детей элементарны</w:t>
      </w:r>
      <w:r w:rsidR="00294760" w:rsidRPr="002E46E0">
        <w:rPr>
          <w:rFonts w:ascii="Times New Roman" w:hAnsi="Times New Roman" w:cs="Times New Roman"/>
          <w:sz w:val="28"/>
          <w:szCs w:val="28"/>
        </w:rPr>
        <w:t>х представлений об объектах природы родного села.</w:t>
      </w:r>
    </w:p>
    <w:p w:rsidR="00865533" w:rsidRPr="002E46E0" w:rsidRDefault="001C6287" w:rsidP="001C62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46E0">
        <w:rPr>
          <w:b/>
          <w:sz w:val="28"/>
          <w:szCs w:val="28"/>
        </w:rPr>
        <w:t xml:space="preserve">- </w:t>
      </w:r>
      <w:r w:rsidR="00865533" w:rsidRPr="002E46E0">
        <w:rPr>
          <w:sz w:val="28"/>
          <w:szCs w:val="28"/>
        </w:rPr>
        <w:t xml:space="preserve">Формирование у детей умения делать элементарные умозаключения </w:t>
      </w:r>
      <w:proofErr w:type="gramStart"/>
      <w:r w:rsidR="00865533" w:rsidRPr="002E46E0">
        <w:rPr>
          <w:sz w:val="28"/>
          <w:szCs w:val="28"/>
        </w:rPr>
        <w:t>о</w:t>
      </w:r>
      <w:proofErr w:type="gramEnd"/>
      <w:r w:rsidR="00865533" w:rsidRPr="002E46E0">
        <w:rPr>
          <w:sz w:val="28"/>
          <w:szCs w:val="28"/>
        </w:rPr>
        <w:t xml:space="preserve">  </w:t>
      </w:r>
      <w:r w:rsidRPr="002E46E0">
        <w:rPr>
          <w:sz w:val="28"/>
          <w:szCs w:val="28"/>
        </w:rPr>
        <w:t xml:space="preserve"> </w:t>
      </w:r>
      <w:r w:rsidR="00865533" w:rsidRPr="002E46E0">
        <w:rPr>
          <w:sz w:val="28"/>
          <w:szCs w:val="28"/>
        </w:rPr>
        <w:t>исследуемом объекте.</w:t>
      </w:r>
    </w:p>
    <w:p w:rsidR="001C6287" w:rsidRPr="002E46E0" w:rsidRDefault="00E96AC7" w:rsidP="001C62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46E0">
        <w:rPr>
          <w:sz w:val="28"/>
          <w:szCs w:val="28"/>
        </w:rPr>
        <w:t>- П</w:t>
      </w:r>
      <w:r w:rsidR="001C6287" w:rsidRPr="002E46E0">
        <w:rPr>
          <w:sz w:val="28"/>
          <w:szCs w:val="28"/>
        </w:rPr>
        <w:t>о</w:t>
      </w:r>
      <w:r w:rsidRPr="002E46E0">
        <w:rPr>
          <w:sz w:val="28"/>
          <w:szCs w:val="28"/>
        </w:rPr>
        <w:t>знакомить детей с приёмами выращивания овощных культур на огороде детского сада.</w:t>
      </w:r>
    </w:p>
    <w:p w:rsidR="001C6287" w:rsidRPr="002E46E0" w:rsidRDefault="001C6287" w:rsidP="009E1D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46E0">
        <w:rPr>
          <w:sz w:val="28"/>
          <w:szCs w:val="28"/>
        </w:rPr>
        <w:t>- Воспитание  у детей  любви</w:t>
      </w:r>
      <w:r w:rsidR="00E96AC7" w:rsidRPr="002E46E0">
        <w:rPr>
          <w:sz w:val="28"/>
          <w:szCs w:val="28"/>
        </w:rPr>
        <w:t xml:space="preserve"> и бережного отношения</w:t>
      </w:r>
      <w:r w:rsidRPr="002E46E0">
        <w:rPr>
          <w:sz w:val="28"/>
          <w:szCs w:val="28"/>
        </w:rPr>
        <w:t xml:space="preserve"> к</w:t>
      </w:r>
      <w:r w:rsidR="00E96AC7" w:rsidRPr="002E46E0">
        <w:rPr>
          <w:sz w:val="28"/>
          <w:szCs w:val="28"/>
        </w:rPr>
        <w:t xml:space="preserve"> родной </w:t>
      </w:r>
      <w:r w:rsidRPr="002E46E0">
        <w:rPr>
          <w:sz w:val="28"/>
          <w:szCs w:val="28"/>
        </w:rPr>
        <w:t xml:space="preserve"> природе.</w:t>
      </w:r>
    </w:p>
    <w:p w:rsidR="00EB7684" w:rsidRPr="002E46E0" w:rsidRDefault="001C6287" w:rsidP="00EB7684">
      <w:pPr>
        <w:spacing w:after="0" w:line="360" w:lineRule="auto"/>
        <w:ind w:left="-57" w:firstLine="5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E46E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Актуальность:</w:t>
      </w:r>
      <w:r w:rsidRPr="002E4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DCC" w:rsidRPr="002E46E0">
        <w:rPr>
          <w:rFonts w:ascii="Times New Roman" w:eastAsia="Times New Roman" w:hAnsi="Times New Roman" w:cs="Times New Roman"/>
          <w:sz w:val="28"/>
          <w:szCs w:val="28"/>
        </w:rPr>
        <w:t>Дошкольный возраст это начальная ступень экологического воспитания.</w:t>
      </w:r>
      <w:r w:rsidR="00A6448F" w:rsidRPr="002E46E0">
        <w:rPr>
          <w:rFonts w:ascii="Times New Roman" w:eastAsia="Times New Roman" w:hAnsi="Times New Roman" w:cs="Times New Roman"/>
          <w:sz w:val="28"/>
          <w:szCs w:val="28"/>
        </w:rPr>
        <w:t xml:space="preserve"> Именно в этом возрасте у детей появляется познавательный интерес. Главная задача педагога помочь детям открыть  красоту окружающей природы: полей</w:t>
      </w:r>
      <w:proofErr w:type="gramStart"/>
      <w:r w:rsidR="00A6448F" w:rsidRPr="002E46E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6448F" w:rsidRPr="002E4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6448F" w:rsidRPr="002E46E0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="00A6448F" w:rsidRPr="002E46E0">
        <w:rPr>
          <w:rFonts w:ascii="Times New Roman" w:eastAsia="Times New Roman" w:hAnsi="Times New Roman" w:cs="Times New Roman"/>
          <w:sz w:val="28"/>
          <w:szCs w:val="28"/>
        </w:rPr>
        <w:t>есов, рек и т.д. А начать можно с самого простого создать условия  детям для выращивания овощей на огороде сада.</w:t>
      </w:r>
    </w:p>
    <w:p w:rsidR="001C6287" w:rsidRPr="002E46E0" w:rsidRDefault="001C6287" w:rsidP="00E96AC7">
      <w:pPr>
        <w:spacing w:after="0" w:line="360" w:lineRule="auto"/>
        <w:ind w:left="-57" w:firstLine="5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C6287" w:rsidRPr="002E46E0" w:rsidRDefault="001C6287" w:rsidP="009E1D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6E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Участники проекта:</w:t>
      </w:r>
      <w:r w:rsidR="00AD6086" w:rsidRPr="002E46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D6086" w:rsidRPr="002E46E0">
        <w:rPr>
          <w:rFonts w:ascii="Times New Roman" w:eastAsia="Times New Roman" w:hAnsi="Times New Roman" w:cs="Times New Roman"/>
          <w:bCs/>
          <w:iCs/>
          <w:sz w:val="28"/>
          <w:szCs w:val="28"/>
        </w:rPr>
        <w:t>Воспитанники</w:t>
      </w:r>
      <w:r w:rsidR="00AD6086" w:rsidRPr="002E46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754BB" w:rsidRPr="002E46E0">
        <w:rPr>
          <w:rFonts w:ascii="Times New Roman" w:eastAsia="Times New Roman" w:hAnsi="Times New Roman" w:cs="Times New Roman"/>
          <w:sz w:val="28"/>
          <w:szCs w:val="28"/>
        </w:rPr>
        <w:t>группы «Радуга</w:t>
      </w:r>
      <w:r w:rsidR="00AD6086" w:rsidRPr="002E46E0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7754BB" w:rsidRPr="002E46E0">
        <w:rPr>
          <w:rFonts w:ascii="Times New Roman" w:eastAsia="Times New Roman" w:hAnsi="Times New Roman" w:cs="Times New Roman"/>
          <w:sz w:val="28"/>
          <w:szCs w:val="28"/>
        </w:rPr>
        <w:t xml:space="preserve"> родители, воспитатели</w:t>
      </w:r>
      <w:r w:rsidR="002E46E0" w:rsidRPr="002E46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9BD" w:rsidRPr="002E46E0" w:rsidRDefault="008C09BD" w:rsidP="00C773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6E0">
        <w:rPr>
          <w:rFonts w:ascii="Times New Roman" w:hAnsi="Times New Roman" w:cs="Times New Roman"/>
          <w:i/>
          <w:sz w:val="28"/>
          <w:szCs w:val="28"/>
        </w:rPr>
        <w:t>Продолжительность:</w:t>
      </w:r>
      <w:r w:rsidR="00E96AC7" w:rsidRPr="002E46E0">
        <w:rPr>
          <w:rFonts w:ascii="Times New Roman" w:hAnsi="Times New Roman" w:cs="Times New Roman"/>
          <w:sz w:val="28"/>
          <w:szCs w:val="28"/>
        </w:rPr>
        <w:t xml:space="preserve"> июнь-сентябрь</w:t>
      </w:r>
      <w:r w:rsidR="007754BB" w:rsidRPr="002E46E0">
        <w:rPr>
          <w:rFonts w:ascii="Times New Roman" w:hAnsi="Times New Roman" w:cs="Times New Roman"/>
          <w:sz w:val="28"/>
          <w:szCs w:val="28"/>
        </w:rPr>
        <w:t>.</w:t>
      </w:r>
    </w:p>
    <w:p w:rsidR="008C09BD" w:rsidRPr="002E46E0" w:rsidRDefault="00A6448F" w:rsidP="00BC15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6E0">
        <w:rPr>
          <w:rFonts w:ascii="Times New Roman" w:hAnsi="Times New Roman" w:cs="Times New Roman"/>
          <w:i/>
          <w:sz w:val="28"/>
          <w:szCs w:val="28"/>
        </w:rPr>
        <w:t>Идея</w:t>
      </w:r>
      <w:r w:rsidR="008C09BD" w:rsidRPr="002E46E0">
        <w:rPr>
          <w:rFonts w:ascii="Times New Roman" w:hAnsi="Times New Roman" w:cs="Times New Roman"/>
          <w:i/>
          <w:sz w:val="28"/>
          <w:szCs w:val="28"/>
        </w:rPr>
        <w:t>:</w:t>
      </w:r>
      <w:r w:rsidR="002D5737" w:rsidRPr="002E46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02DA4" w:rsidRPr="002E46E0">
        <w:rPr>
          <w:rFonts w:ascii="Times New Roman" w:hAnsi="Times New Roman" w:cs="Times New Roman"/>
          <w:sz w:val="28"/>
          <w:szCs w:val="28"/>
        </w:rPr>
        <w:t>П</w:t>
      </w:r>
      <w:r w:rsidR="00294760" w:rsidRPr="002E46E0">
        <w:rPr>
          <w:rFonts w:ascii="Times New Roman" w:hAnsi="Times New Roman" w:cs="Times New Roman"/>
          <w:sz w:val="28"/>
          <w:szCs w:val="28"/>
        </w:rPr>
        <w:t xml:space="preserve">ровести посев семян  культур (репа, морковь) и рассады </w:t>
      </w:r>
      <w:proofErr w:type="gramStart"/>
      <w:r w:rsidR="00294760" w:rsidRPr="002E46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94760" w:rsidRPr="002E46E0">
        <w:rPr>
          <w:rFonts w:ascii="Times New Roman" w:hAnsi="Times New Roman" w:cs="Times New Roman"/>
          <w:sz w:val="28"/>
          <w:szCs w:val="28"/>
        </w:rPr>
        <w:t>томат, перец сладкий)</w:t>
      </w:r>
      <w:r w:rsidR="002E46E0" w:rsidRPr="002E46E0">
        <w:rPr>
          <w:rFonts w:ascii="Times New Roman" w:hAnsi="Times New Roman" w:cs="Times New Roman"/>
          <w:sz w:val="28"/>
          <w:szCs w:val="28"/>
        </w:rPr>
        <w:t xml:space="preserve"> </w:t>
      </w:r>
      <w:r w:rsidR="008C09BD" w:rsidRPr="002E46E0">
        <w:rPr>
          <w:rFonts w:ascii="Times New Roman" w:hAnsi="Times New Roman" w:cs="Times New Roman"/>
          <w:sz w:val="28"/>
          <w:szCs w:val="28"/>
        </w:rPr>
        <w:t>в открыт</w:t>
      </w:r>
      <w:r w:rsidR="00BA4AFD" w:rsidRPr="002E46E0">
        <w:rPr>
          <w:rFonts w:ascii="Times New Roman" w:hAnsi="Times New Roman" w:cs="Times New Roman"/>
          <w:sz w:val="28"/>
          <w:szCs w:val="28"/>
        </w:rPr>
        <w:t>ый</w:t>
      </w:r>
      <w:r w:rsidR="008C09BD" w:rsidRPr="002E46E0">
        <w:rPr>
          <w:rFonts w:ascii="Times New Roman" w:hAnsi="Times New Roman" w:cs="Times New Roman"/>
          <w:sz w:val="28"/>
          <w:szCs w:val="28"/>
        </w:rPr>
        <w:t xml:space="preserve"> грунт.</w:t>
      </w:r>
      <w:r w:rsidR="00294760" w:rsidRPr="002E46E0">
        <w:rPr>
          <w:rFonts w:ascii="Times New Roman" w:hAnsi="Times New Roman" w:cs="Times New Roman"/>
          <w:sz w:val="28"/>
          <w:szCs w:val="28"/>
        </w:rPr>
        <w:t xml:space="preserve"> В течение летнего периода ухаживать за культурами и наблюдать за ростом </w:t>
      </w:r>
      <w:r w:rsidR="00B32AA1" w:rsidRPr="002E46E0">
        <w:rPr>
          <w:rFonts w:ascii="Times New Roman" w:hAnsi="Times New Roman" w:cs="Times New Roman"/>
          <w:sz w:val="28"/>
          <w:szCs w:val="28"/>
        </w:rPr>
        <w:t>растений.</w:t>
      </w:r>
    </w:p>
    <w:p w:rsidR="00C77300" w:rsidRPr="002E46E0" w:rsidRDefault="00A6448F" w:rsidP="00BC151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46E0">
        <w:rPr>
          <w:rFonts w:ascii="Times New Roman" w:eastAsia="Times New Roman" w:hAnsi="Times New Roman" w:cs="Times New Roman"/>
          <w:i/>
          <w:sz w:val="28"/>
          <w:szCs w:val="28"/>
        </w:rPr>
        <w:t>Предварительная работа</w:t>
      </w:r>
    </w:p>
    <w:p w:rsidR="00C77300" w:rsidRPr="002E46E0" w:rsidRDefault="00C77300" w:rsidP="00BC1516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6E0">
        <w:rPr>
          <w:rFonts w:ascii="Times New Roman" w:eastAsia="Times New Roman" w:hAnsi="Times New Roman" w:cs="Times New Roman"/>
          <w:sz w:val="28"/>
          <w:szCs w:val="28"/>
        </w:rPr>
        <w:t>Художественное слово</w:t>
      </w:r>
      <w:r w:rsidR="00AA1271" w:rsidRPr="002E46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300" w:rsidRPr="002E46E0" w:rsidRDefault="00C77300" w:rsidP="00BC1516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6E0">
        <w:rPr>
          <w:rFonts w:ascii="Times New Roman" w:eastAsia="Times New Roman" w:hAnsi="Times New Roman" w:cs="Times New Roman"/>
          <w:sz w:val="28"/>
          <w:szCs w:val="28"/>
        </w:rPr>
        <w:t xml:space="preserve">Рассматривание </w:t>
      </w:r>
      <w:r w:rsidR="00C618A0" w:rsidRPr="002E46E0">
        <w:rPr>
          <w:rFonts w:ascii="Times New Roman" w:eastAsia="Times New Roman" w:hAnsi="Times New Roman" w:cs="Times New Roman"/>
          <w:sz w:val="28"/>
          <w:szCs w:val="28"/>
        </w:rPr>
        <w:t>иллюстраций растений и труда человека в природе</w:t>
      </w:r>
      <w:r w:rsidR="00AA1271" w:rsidRPr="002E46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300" w:rsidRPr="002E46E0" w:rsidRDefault="00C77300" w:rsidP="00BC1516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6E0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</w:t>
      </w:r>
      <w:r w:rsidR="00C618A0" w:rsidRPr="002E46E0">
        <w:rPr>
          <w:rFonts w:ascii="Times New Roman" w:eastAsia="Times New Roman" w:hAnsi="Times New Roman" w:cs="Times New Roman"/>
          <w:sz w:val="28"/>
          <w:szCs w:val="28"/>
        </w:rPr>
        <w:t>материалом для посадки и ухода за  семенами (семена</w:t>
      </w:r>
      <w:r w:rsidR="00B32AA1" w:rsidRPr="002E46E0">
        <w:rPr>
          <w:rFonts w:ascii="Times New Roman" w:eastAsia="Times New Roman" w:hAnsi="Times New Roman" w:cs="Times New Roman"/>
          <w:sz w:val="28"/>
          <w:szCs w:val="28"/>
        </w:rPr>
        <w:t xml:space="preserve">, инвентарь, </w:t>
      </w:r>
      <w:r w:rsidR="00C618A0" w:rsidRPr="002E46E0">
        <w:rPr>
          <w:rFonts w:ascii="Times New Roman" w:eastAsia="Times New Roman" w:hAnsi="Times New Roman" w:cs="Times New Roman"/>
          <w:sz w:val="28"/>
          <w:szCs w:val="28"/>
        </w:rPr>
        <w:t>почва)</w:t>
      </w:r>
      <w:r w:rsidR="00BC1516" w:rsidRPr="002E46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1E5D" w:rsidRPr="002E46E0" w:rsidRDefault="00B81E5D" w:rsidP="00BC151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1E5D" w:rsidRPr="002E46E0" w:rsidRDefault="00B81E5D" w:rsidP="00BC151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1E5D" w:rsidRPr="002E46E0" w:rsidRDefault="00B81E5D" w:rsidP="00BC151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09BD" w:rsidRPr="002E46E0" w:rsidRDefault="008C09BD" w:rsidP="00BC151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6E0">
        <w:rPr>
          <w:rFonts w:ascii="Times New Roman" w:hAnsi="Times New Roman" w:cs="Times New Roman"/>
          <w:i/>
          <w:sz w:val="28"/>
          <w:szCs w:val="28"/>
        </w:rPr>
        <w:lastRenderedPageBreak/>
        <w:t>Предполагаемый результат:</w:t>
      </w:r>
    </w:p>
    <w:p w:rsidR="008C09BD" w:rsidRPr="002E46E0" w:rsidRDefault="008C09BD" w:rsidP="00BC1516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2E46E0">
        <w:rPr>
          <w:rFonts w:cs="Times New Roman"/>
          <w:sz w:val="28"/>
          <w:szCs w:val="28"/>
        </w:rPr>
        <w:t>Дети познакомятся с</w:t>
      </w:r>
      <w:r w:rsidR="00C77300" w:rsidRPr="002E46E0">
        <w:rPr>
          <w:rFonts w:cs="Times New Roman"/>
          <w:sz w:val="28"/>
          <w:szCs w:val="28"/>
        </w:rPr>
        <w:t xml:space="preserve"> выращиванием рассады</w:t>
      </w:r>
      <w:r w:rsidRPr="002E46E0">
        <w:rPr>
          <w:rFonts w:cs="Times New Roman"/>
          <w:sz w:val="28"/>
          <w:szCs w:val="28"/>
        </w:rPr>
        <w:t xml:space="preserve"> </w:t>
      </w:r>
      <w:r w:rsidR="00CD2E12" w:rsidRPr="002E46E0">
        <w:rPr>
          <w:rFonts w:cs="Times New Roman"/>
          <w:sz w:val="28"/>
          <w:szCs w:val="28"/>
        </w:rPr>
        <w:t xml:space="preserve"> </w:t>
      </w:r>
      <w:r w:rsidRPr="002E46E0">
        <w:rPr>
          <w:rFonts w:cs="Times New Roman"/>
          <w:sz w:val="28"/>
          <w:szCs w:val="28"/>
        </w:rPr>
        <w:t>культурны</w:t>
      </w:r>
      <w:r w:rsidR="00C77300" w:rsidRPr="002E46E0">
        <w:rPr>
          <w:rFonts w:cs="Times New Roman"/>
          <w:sz w:val="28"/>
          <w:szCs w:val="28"/>
        </w:rPr>
        <w:t>х</w:t>
      </w:r>
      <w:r w:rsidRPr="002E46E0">
        <w:rPr>
          <w:rFonts w:cs="Times New Roman"/>
          <w:sz w:val="28"/>
          <w:szCs w:val="28"/>
        </w:rPr>
        <w:t xml:space="preserve"> растени</w:t>
      </w:r>
      <w:r w:rsidR="00C77300" w:rsidRPr="002E46E0">
        <w:rPr>
          <w:rFonts w:cs="Times New Roman"/>
          <w:sz w:val="28"/>
          <w:szCs w:val="28"/>
        </w:rPr>
        <w:t>й</w:t>
      </w:r>
      <w:r w:rsidRPr="002E46E0">
        <w:rPr>
          <w:rFonts w:cs="Times New Roman"/>
          <w:sz w:val="28"/>
          <w:szCs w:val="28"/>
        </w:rPr>
        <w:t>.</w:t>
      </w:r>
    </w:p>
    <w:p w:rsidR="008C09BD" w:rsidRPr="002E46E0" w:rsidRDefault="00B32AA1" w:rsidP="00B32A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6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2.</w:t>
      </w:r>
      <w:r w:rsidR="008C09BD" w:rsidRPr="002E46E0">
        <w:rPr>
          <w:rFonts w:ascii="Times New Roman" w:hAnsi="Times New Roman" w:cs="Times New Roman"/>
          <w:sz w:val="28"/>
          <w:szCs w:val="28"/>
        </w:rPr>
        <w:t xml:space="preserve">С помощью исследовательской работы дети </w:t>
      </w:r>
      <w:r w:rsidR="00302DA4" w:rsidRPr="002E46E0">
        <w:rPr>
          <w:rFonts w:ascii="Times New Roman" w:hAnsi="Times New Roman" w:cs="Times New Roman"/>
          <w:sz w:val="28"/>
          <w:szCs w:val="28"/>
        </w:rPr>
        <w:t>познакомят</w:t>
      </w:r>
      <w:r w:rsidR="00C77300" w:rsidRPr="002E46E0">
        <w:rPr>
          <w:rFonts w:ascii="Times New Roman" w:hAnsi="Times New Roman" w:cs="Times New Roman"/>
          <w:sz w:val="28"/>
          <w:szCs w:val="28"/>
        </w:rPr>
        <w:t xml:space="preserve">ся с </w:t>
      </w:r>
      <w:r w:rsidR="008C09BD" w:rsidRPr="002E46E0">
        <w:rPr>
          <w:rFonts w:ascii="Times New Roman" w:hAnsi="Times New Roman" w:cs="Times New Roman"/>
          <w:sz w:val="28"/>
          <w:szCs w:val="28"/>
        </w:rPr>
        <w:t xml:space="preserve"> разнообразие</w:t>
      </w:r>
      <w:r w:rsidR="00C77300" w:rsidRPr="002E46E0">
        <w:rPr>
          <w:rFonts w:ascii="Times New Roman" w:hAnsi="Times New Roman" w:cs="Times New Roman"/>
          <w:sz w:val="28"/>
          <w:szCs w:val="28"/>
        </w:rPr>
        <w:t>м</w:t>
      </w:r>
      <w:r w:rsidR="008C09BD" w:rsidRPr="002E46E0">
        <w:rPr>
          <w:rFonts w:ascii="Times New Roman" w:hAnsi="Times New Roman" w:cs="Times New Roman"/>
          <w:sz w:val="28"/>
          <w:szCs w:val="28"/>
        </w:rPr>
        <w:t xml:space="preserve"> посевного материала</w:t>
      </w:r>
      <w:r w:rsidR="00302DA4" w:rsidRPr="002E46E0">
        <w:rPr>
          <w:rFonts w:ascii="Times New Roman" w:hAnsi="Times New Roman" w:cs="Times New Roman"/>
          <w:sz w:val="28"/>
          <w:szCs w:val="28"/>
        </w:rPr>
        <w:t xml:space="preserve"> и необходимого инвентаря</w:t>
      </w:r>
      <w:r w:rsidR="008C09BD" w:rsidRPr="002E46E0">
        <w:rPr>
          <w:rFonts w:ascii="Times New Roman" w:hAnsi="Times New Roman" w:cs="Times New Roman"/>
          <w:sz w:val="28"/>
          <w:szCs w:val="28"/>
        </w:rPr>
        <w:t>.</w:t>
      </w:r>
    </w:p>
    <w:p w:rsidR="008C09BD" w:rsidRPr="002E46E0" w:rsidRDefault="00B32AA1" w:rsidP="00B32AA1">
      <w:pPr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E46E0">
        <w:rPr>
          <w:rFonts w:ascii="Times New Roman" w:hAnsi="Times New Roman" w:cs="Times New Roman"/>
          <w:sz w:val="28"/>
          <w:szCs w:val="28"/>
        </w:rPr>
        <w:t>3.</w:t>
      </w:r>
      <w:r w:rsidR="008C09BD" w:rsidRPr="002E46E0">
        <w:rPr>
          <w:rFonts w:ascii="Times New Roman" w:hAnsi="Times New Roman" w:cs="Times New Roman"/>
          <w:sz w:val="28"/>
          <w:szCs w:val="28"/>
        </w:rPr>
        <w:t>У детей</w:t>
      </w:r>
      <w:r w:rsidR="00C77300" w:rsidRPr="002E46E0">
        <w:rPr>
          <w:rFonts w:ascii="Times New Roman" w:hAnsi="Times New Roman" w:cs="Times New Roman"/>
          <w:sz w:val="28"/>
          <w:szCs w:val="28"/>
        </w:rPr>
        <w:t xml:space="preserve"> с</w:t>
      </w:r>
      <w:r w:rsidR="008C09BD" w:rsidRPr="002E46E0">
        <w:rPr>
          <w:rFonts w:ascii="Times New Roman" w:hAnsi="Times New Roman" w:cs="Times New Roman"/>
          <w:sz w:val="28"/>
          <w:szCs w:val="28"/>
        </w:rPr>
        <w:t>формир</w:t>
      </w:r>
      <w:r w:rsidR="00C77300" w:rsidRPr="002E46E0">
        <w:rPr>
          <w:rFonts w:ascii="Times New Roman" w:hAnsi="Times New Roman" w:cs="Times New Roman"/>
          <w:sz w:val="28"/>
          <w:szCs w:val="28"/>
        </w:rPr>
        <w:t>уется</w:t>
      </w:r>
      <w:r w:rsidR="008C09BD" w:rsidRPr="002E46E0">
        <w:rPr>
          <w:rFonts w:ascii="Times New Roman" w:hAnsi="Times New Roman" w:cs="Times New Roman"/>
          <w:sz w:val="28"/>
          <w:szCs w:val="28"/>
        </w:rPr>
        <w:t xml:space="preserve"> бережное отношение к растительному миру</w:t>
      </w:r>
      <w:r w:rsidR="00C77300" w:rsidRPr="002E46E0">
        <w:rPr>
          <w:rFonts w:ascii="Times New Roman" w:hAnsi="Times New Roman" w:cs="Times New Roman"/>
          <w:sz w:val="28"/>
          <w:szCs w:val="28"/>
        </w:rPr>
        <w:t xml:space="preserve"> и </w:t>
      </w:r>
      <w:r w:rsidR="008C09BD" w:rsidRPr="002E46E0">
        <w:rPr>
          <w:rFonts w:ascii="Times New Roman" w:hAnsi="Times New Roman" w:cs="Times New Roman"/>
          <w:sz w:val="28"/>
          <w:szCs w:val="28"/>
        </w:rPr>
        <w:t>уважительно</w:t>
      </w:r>
      <w:r w:rsidR="00C77300" w:rsidRPr="002E46E0">
        <w:rPr>
          <w:rFonts w:ascii="Times New Roman" w:hAnsi="Times New Roman" w:cs="Times New Roman"/>
          <w:sz w:val="28"/>
          <w:szCs w:val="28"/>
        </w:rPr>
        <w:t>е</w:t>
      </w:r>
      <w:r w:rsidR="008C09BD" w:rsidRPr="002E46E0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C77300" w:rsidRPr="002E46E0">
        <w:rPr>
          <w:rFonts w:ascii="Times New Roman" w:hAnsi="Times New Roman" w:cs="Times New Roman"/>
          <w:sz w:val="28"/>
          <w:szCs w:val="28"/>
        </w:rPr>
        <w:t>е</w:t>
      </w:r>
      <w:r w:rsidR="008C09BD" w:rsidRPr="002E46E0">
        <w:rPr>
          <w:rFonts w:ascii="Times New Roman" w:hAnsi="Times New Roman" w:cs="Times New Roman"/>
          <w:sz w:val="28"/>
          <w:szCs w:val="28"/>
        </w:rPr>
        <w:t xml:space="preserve"> к труду.</w:t>
      </w:r>
    </w:p>
    <w:p w:rsidR="00B32AA1" w:rsidRPr="002E46E0" w:rsidRDefault="00B32AA1" w:rsidP="00B32AA1">
      <w:pPr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E46E0">
        <w:rPr>
          <w:rFonts w:ascii="Times New Roman" w:hAnsi="Times New Roman" w:cs="Times New Roman"/>
          <w:sz w:val="28"/>
          <w:szCs w:val="28"/>
        </w:rPr>
        <w:t>4. Дети продегустируют  выращенный урожай и угостят своих друзей и родителей.</w:t>
      </w:r>
    </w:p>
    <w:p w:rsidR="008C09BD" w:rsidRPr="002E46E0" w:rsidRDefault="008C09BD" w:rsidP="00B32AA1">
      <w:pPr>
        <w:pStyle w:val="a4"/>
        <w:spacing w:after="0" w:line="360" w:lineRule="auto"/>
        <w:ind w:left="1004"/>
        <w:jc w:val="both"/>
        <w:rPr>
          <w:rFonts w:cs="Times New Roman"/>
          <w:sz w:val="28"/>
          <w:szCs w:val="28"/>
        </w:rPr>
      </w:pPr>
      <w:r w:rsidRPr="002E46E0">
        <w:rPr>
          <w:rFonts w:cs="Times New Roman"/>
          <w:sz w:val="28"/>
          <w:szCs w:val="28"/>
        </w:rPr>
        <w:t>.</w:t>
      </w:r>
    </w:p>
    <w:p w:rsidR="008C09BD" w:rsidRPr="002E46E0" w:rsidRDefault="008C09BD" w:rsidP="008C09BD">
      <w:pPr>
        <w:pStyle w:val="a4"/>
        <w:spacing w:after="0" w:line="240" w:lineRule="auto"/>
        <w:ind w:left="1004"/>
        <w:rPr>
          <w:rFonts w:cs="Times New Roman"/>
          <w:i/>
          <w:sz w:val="16"/>
          <w:szCs w:val="16"/>
        </w:rPr>
      </w:pPr>
    </w:p>
    <w:p w:rsidR="008C09BD" w:rsidRPr="002E46E0" w:rsidRDefault="008C09BD" w:rsidP="00BC151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6E0">
        <w:rPr>
          <w:rFonts w:ascii="Times New Roman" w:hAnsi="Times New Roman" w:cs="Times New Roman"/>
          <w:i/>
          <w:sz w:val="28"/>
          <w:szCs w:val="28"/>
        </w:rPr>
        <w:t>Этапы работы над проектом:</w:t>
      </w:r>
    </w:p>
    <w:p w:rsidR="008C09BD" w:rsidRPr="002E46E0" w:rsidRDefault="008C09BD" w:rsidP="00BC1516">
      <w:pPr>
        <w:pStyle w:val="a4"/>
        <w:numPr>
          <w:ilvl w:val="0"/>
          <w:numId w:val="3"/>
        </w:numPr>
        <w:spacing w:after="240" w:line="360" w:lineRule="auto"/>
        <w:jc w:val="both"/>
        <w:rPr>
          <w:rFonts w:eastAsia="Calibri" w:cs="Times New Roman"/>
          <w:sz w:val="28"/>
          <w:szCs w:val="28"/>
        </w:rPr>
      </w:pPr>
      <w:r w:rsidRPr="002E46E0">
        <w:rPr>
          <w:rFonts w:cs="Times New Roman"/>
          <w:sz w:val="28"/>
          <w:szCs w:val="28"/>
        </w:rPr>
        <w:t>Подготовительный:</w:t>
      </w:r>
      <w:r w:rsidRPr="002E46E0">
        <w:rPr>
          <w:rFonts w:eastAsia="Calibri" w:cs="Times New Roman"/>
          <w:sz w:val="28"/>
          <w:szCs w:val="28"/>
        </w:rPr>
        <w:t xml:space="preserve"> определение цел</w:t>
      </w:r>
      <w:r w:rsidR="00302DA4" w:rsidRPr="002E46E0">
        <w:rPr>
          <w:rFonts w:eastAsia="Calibri" w:cs="Times New Roman"/>
          <w:sz w:val="28"/>
          <w:szCs w:val="28"/>
        </w:rPr>
        <w:t>ей</w:t>
      </w:r>
      <w:r w:rsidRPr="002E46E0">
        <w:rPr>
          <w:rFonts w:eastAsia="Calibri" w:cs="Times New Roman"/>
          <w:sz w:val="28"/>
          <w:szCs w:val="28"/>
        </w:rPr>
        <w:t xml:space="preserve"> и задач проекта,</w:t>
      </w:r>
      <w:r w:rsidRPr="002E46E0">
        <w:rPr>
          <w:rFonts w:cs="Times New Roman"/>
          <w:sz w:val="28"/>
          <w:szCs w:val="28"/>
        </w:rPr>
        <w:t xml:space="preserve"> сбор информационного материала, создание условий для о</w:t>
      </w:r>
      <w:r w:rsidR="00B32AA1" w:rsidRPr="002E46E0">
        <w:rPr>
          <w:rFonts w:cs="Times New Roman"/>
          <w:sz w:val="28"/>
          <w:szCs w:val="28"/>
        </w:rPr>
        <w:t>рганизации работы в огороде на участке ДОУ.</w:t>
      </w:r>
    </w:p>
    <w:p w:rsidR="008C09BD" w:rsidRPr="002E46E0" w:rsidRDefault="002D5737" w:rsidP="00BC1516">
      <w:pPr>
        <w:pStyle w:val="a4"/>
        <w:numPr>
          <w:ilvl w:val="0"/>
          <w:numId w:val="3"/>
        </w:numPr>
        <w:spacing w:after="120" w:line="360" w:lineRule="auto"/>
        <w:jc w:val="both"/>
        <w:rPr>
          <w:rFonts w:cs="Times New Roman"/>
          <w:sz w:val="28"/>
          <w:szCs w:val="28"/>
        </w:rPr>
      </w:pPr>
      <w:r w:rsidRPr="002E46E0">
        <w:rPr>
          <w:rFonts w:eastAsia="Calibri" w:cs="Times New Roman"/>
          <w:sz w:val="28"/>
          <w:szCs w:val="28"/>
        </w:rPr>
        <w:t>Основной</w:t>
      </w:r>
      <w:r w:rsidR="008C09BD" w:rsidRPr="002E46E0">
        <w:rPr>
          <w:rFonts w:cs="Times New Roman"/>
          <w:sz w:val="28"/>
          <w:szCs w:val="28"/>
        </w:rPr>
        <w:t>: пров</w:t>
      </w:r>
      <w:r w:rsidR="00302DA4" w:rsidRPr="002E46E0">
        <w:rPr>
          <w:rFonts w:cs="Times New Roman"/>
          <w:sz w:val="28"/>
          <w:szCs w:val="28"/>
        </w:rPr>
        <w:t>е</w:t>
      </w:r>
      <w:r w:rsidR="008C09BD" w:rsidRPr="002E46E0">
        <w:rPr>
          <w:rFonts w:cs="Times New Roman"/>
          <w:sz w:val="28"/>
          <w:szCs w:val="28"/>
        </w:rPr>
        <w:t>д</w:t>
      </w:r>
      <w:r w:rsidR="00302DA4" w:rsidRPr="002E46E0">
        <w:rPr>
          <w:rFonts w:cs="Times New Roman"/>
          <w:sz w:val="28"/>
          <w:szCs w:val="28"/>
        </w:rPr>
        <w:t>ение запланированных</w:t>
      </w:r>
      <w:r w:rsidRPr="002E46E0">
        <w:rPr>
          <w:rFonts w:cs="Times New Roman"/>
          <w:sz w:val="28"/>
          <w:szCs w:val="28"/>
        </w:rPr>
        <w:t xml:space="preserve"> </w:t>
      </w:r>
      <w:r w:rsidR="008C09BD" w:rsidRPr="002E46E0">
        <w:rPr>
          <w:rFonts w:eastAsia="Calibri" w:cs="Times New Roman"/>
          <w:sz w:val="28"/>
          <w:szCs w:val="28"/>
        </w:rPr>
        <w:t>мероприяти</w:t>
      </w:r>
      <w:r w:rsidR="00302DA4" w:rsidRPr="002E46E0">
        <w:rPr>
          <w:rFonts w:eastAsia="Calibri" w:cs="Times New Roman"/>
          <w:sz w:val="28"/>
          <w:szCs w:val="28"/>
        </w:rPr>
        <w:t>й</w:t>
      </w:r>
      <w:r w:rsidR="008C09BD" w:rsidRPr="002E46E0">
        <w:rPr>
          <w:rFonts w:eastAsia="Calibri" w:cs="Times New Roman"/>
          <w:sz w:val="28"/>
          <w:szCs w:val="28"/>
        </w:rPr>
        <w:t xml:space="preserve"> для реализации проекта</w:t>
      </w:r>
      <w:r w:rsidR="00B32AA1" w:rsidRPr="002E46E0">
        <w:rPr>
          <w:rFonts w:eastAsia="Calibri" w:cs="Times New Roman"/>
          <w:sz w:val="28"/>
          <w:szCs w:val="28"/>
        </w:rPr>
        <w:t xml:space="preserve"> - беседы, </w:t>
      </w:r>
      <w:r w:rsidR="008C09BD" w:rsidRPr="002E46E0">
        <w:rPr>
          <w:rFonts w:eastAsia="Calibri" w:cs="Times New Roman"/>
          <w:sz w:val="28"/>
          <w:szCs w:val="28"/>
        </w:rPr>
        <w:t xml:space="preserve"> рассматривание иллюстраций, чтение</w:t>
      </w:r>
      <w:r w:rsidR="00B32AA1" w:rsidRPr="002E46E0">
        <w:rPr>
          <w:rFonts w:eastAsia="Calibri" w:cs="Times New Roman"/>
          <w:sz w:val="28"/>
          <w:szCs w:val="28"/>
        </w:rPr>
        <w:t xml:space="preserve"> художественной литературы,</w:t>
      </w:r>
      <w:r w:rsidR="00214C3F" w:rsidRPr="002E46E0">
        <w:rPr>
          <w:rFonts w:eastAsia="Calibri" w:cs="Times New Roman"/>
          <w:sz w:val="28"/>
          <w:szCs w:val="28"/>
        </w:rPr>
        <w:t xml:space="preserve"> </w:t>
      </w:r>
      <w:r w:rsidR="00B32AA1" w:rsidRPr="002E46E0">
        <w:rPr>
          <w:rFonts w:eastAsia="Calibri" w:cs="Times New Roman"/>
          <w:sz w:val="28"/>
          <w:szCs w:val="28"/>
        </w:rPr>
        <w:t>подготовка почвы,</w:t>
      </w:r>
      <w:r w:rsidR="00214C3F" w:rsidRPr="002E46E0">
        <w:rPr>
          <w:rFonts w:eastAsia="Calibri" w:cs="Times New Roman"/>
          <w:sz w:val="28"/>
          <w:szCs w:val="28"/>
        </w:rPr>
        <w:t xml:space="preserve"> </w:t>
      </w:r>
      <w:r w:rsidR="00B32AA1" w:rsidRPr="002E46E0">
        <w:rPr>
          <w:rFonts w:eastAsia="Calibri" w:cs="Times New Roman"/>
          <w:sz w:val="28"/>
          <w:szCs w:val="28"/>
        </w:rPr>
        <w:t xml:space="preserve">посев и высадка </w:t>
      </w:r>
      <w:r w:rsidR="002E46E0" w:rsidRPr="002E46E0">
        <w:rPr>
          <w:rFonts w:eastAsia="Calibri" w:cs="Times New Roman"/>
          <w:sz w:val="28"/>
          <w:szCs w:val="28"/>
        </w:rPr>
        <w:t>овощных культур</w:t>
      </w:r>
      <w:r w:rsidR="00214C3F" w:rsidRPr="002E46E0">
        <w:rPr>
          <w:rFonts w:eastAsia="Calibri" w:cs="Times New Roman"/>
          <w:sz w:val="28"/>
          <w:szCs w:val="28"/>
        </w:rPr>
        <w:t>, уход и наблюдения</w:t>
      </w:r>
      <w:r w:rsidR="008C09BD" w:rsidRPr="002E46E0">
        <w:rPr>
          <w:rFonts w:eastAsia="Calibri" w:cs="Times New Roman"/>
          <w:sz w:val="28"/>
          <w:szCs w:val="28"/>
        </w:rPr>
        <w:t>.</w:t>
      </w:r>
    </w:p>
    <w:p w:rsidR="002C7E1E" w:rsidRPr="002E46E0" w:rsidRDefault="008C09BD" w:rsidP="00BC1516">
      <w:pPr>
        <w:pStyle w:val="a4"/>
        <w:numPr>
          <w:ilvl w:val="0"/>
          <w:numId w:val="3"/>
        </w:numPr>
        <w:spacing w:after="120" w:line="360" w:lineRule="auto"/>
        <w:jc w:val="both"/>
        <w:rPr>
          <w:rFonts w:cs="Times New Roman"/>
          <w:sz w:val="28"/>
          <w:szCs w:val="28"/>
        </w:rPr>
      </w:pPr>
      <w:proofErr w:type="gramStart"/>
      <w:r w:rsidRPr="002E46E0">
        <w:rPr>
          <w:rFonts w:eastAsia="Calibri" w:cs="Times New Roman"/>
          <w:sz w:val="28"/>
          <w:szCs w:val="28"/>
        </w:rPr>
        <w:t>Заключительный</w:t>
      </w:r>
      <w:proofErr w:type="gramEnd"/>
      <w:r w:rsidRPr="002E46E0">
        <w:rPr>
          <w:rFonts w:cs="Times New Roman"/>
          <w:sz w:val="28"/>
          <w:szCs w:val="28"/>
        </w:rPr>
        <w:t>: п</w:t>
      </w:r>
      <w:r w:rsidRPr="002E46E0">
        <w:rPr>
          <w:rFonts w:eastAsia="Calibri" w:cs="Times New Roman"/>
          <w:sz w:val="28"/>
          <w:szCs w:val="28"/>
        </w:rPr>
        <w:t>одв</w:t>
      </w:r>
      <w:r w:rsidR="00302DA4" w:rsidRPr="002E46E0">
        <w:rPr>
          <w:rFonts w:eastAsia="Calibri" w:cs="Times New Roman"/>
          <w:sz w:val="28"/>
          <w:szCs w:val="28"/>
        </w:rPr>
        <w:t>едение</w:t>
      </w:r>
      <w:r w:rsidRPr="002E46E0">
        <w:rPr>
          <w:rFonts w:eastAsia="Calibri" w:cs="Times New Roman"/>
          <w:sz w:val="28"/>
          <w:szCs w:val="28"/>
        </w:rPr>
        <w:t xml:space="preserve"> итог</w:t>
      </w:r>
      <w:r w:rsidR="00302DA4" w:rsidRPr="002E46E0">
        <w:rPr>
          <w:rFonts w:eastAsia="Calibri" w:cs="Times New Roman"/>
          <w:sz w:val="28"/>
          <w:szCs w:val="28"/>
        </w:rPr>
        <w:t>ов</w:t>
      </w:r>
      <w:r w:rsidR="00302DA4" w:rsidRPr="002E46E0">
        <w:rPr>
          <w:rFonts w:cs="Times New Roman"/>
          <w:sz w:val="28"/>
          <w:szCs w:val="28"/>
        </w:rPr>
        <w:t xml:space="preserve">, </w:t>
      </w:r>
      <w:r w:rsidRPr="002E46E0">
        <w:rPr>
          <w:rFonts w:cs="Times New Roman"/>
          <w:sz w:val="28"/>
          <w:szCs w:val="28"/>
        </w:rPr>
        <w:t>итоговая беседа</w:t>
      </w:r>
      <w:r w:rsidRPr="002E46E0">
        <w:rPr>
          <w:rFonts w:eastAsia="Calibri" w:cs="Times New Roman"/>
          <w:sz w:val="28"/>
          <w:szCs w:val="28"/>
        </w:rPr>
        <w:t>.</w:t>
      </w:r>
    </w:p>
    <w:p w:rsidR="002C7E1E" w:rsidRPr="002E46E0" w:rsidRDefault="002C7E1E" w:rsidP="008C0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09BD" w:rsidRPr="002E46E0" w:rsidRDefault="008C09BD" w:rsidP="008C09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E46E0">
        <w:rPr>
          <w:rFonts w:ascii="Times New Roman" w:hAnsi="Times New Roman" w:cs="Times New Roman"/>
          <w:i/>
          <w:sz w:val="32"/>
          <w:szCs w:val="32"/>
        </w:rPr>
        <w:t>Этапы реализации проекта</w:t>
      </w:r>
    </w:p>
    <w:p w:rsidR="008C09BD" w:rsidRPr="002E46E0" w:rsidRDefault="008C09BD" w:rsidP="008C09BD">
      <w:pPr>
        <w:pStyle w:val="a4"/>
        <w:spacing w:after="0" w:line="240" w:lineRule="auto"/>
        <w:ind w:left="1004"/>
        <w:jc w:val="center"/>
        <w:rPr>
          <w:rFonts w:cs="Times New Roman"/>
          <w:sz w:val="16"/>
          <w:szCs w:val="16"/>
        </w:rPr>
      </w:pPr>
    </w:p>
    <w:tbl>
      <w:tblPr>
        <w:tblStyle w:val="a5"/>
        <w:tblW w:w="1109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4394"/>
        <w:gridCol w:w="141"/>
        <w:gridCol w:w="1418"/>
        <w:gridCol w:w="1175"/>
      </w:tblGrid>
      <w:tr w:rsidR="008C09BD" w:rsidRPr="002E46E0" w:rsidTr="00BC1516">
        <w:tc>
          <w:tcPr>
            <w:tcW w:w="567" w:type="dxa"/>
          </w:tcPr>
          <w:p w:rsidR="008C09BD" w:rsidRPr="002E46E0" w:rsidRDefault="008C09BD" w:rsidP="00752726">
            <w:pPr>
              <w:pStyle w:val="a4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E46E0">
              <w:rPr>
                <w:rFonts w:cs="Times New Roman"/>
                <w:b/>
                <w:i/>
                <w:sz w:val="24"/>
                <w:szCs w:val="24"/>
              </w:rPr>
              <w:t>№</w:t>
            </w:r>
          </w:p>
          <w:p w:rsidR="008C09BD" w:rsidRPr="002E46E0" w:rsidRDefault="008C09BD" w:rsidP="00752726">
            <w:pPr>
              <w:pStyle w:val="a4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proofErr w:type="spellStart"/>
            <w:r w:rsidRPr="002E46E0">
              <w:rPr>
                <w:rFonts w:cs="Times New Roman"/>
                <w:b/>
                <w:i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3" w:type="dxa"/>
          </w:tcPr>
          <w:p w:rsidR="008C09BD" w:rsidRPr="002E46E0" w:rsidRDefault="008C09BD" w:rsidP="00752726">
            <w:pPr>
              <w:pStyle w:val="a4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E46E0">
              <w:rPr>
                <w:rFonts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4394" w:type="dxa"/>
          </w:tcPr>
          <w:p w:rsidR="008C09BD" w:rsidRPr="002E46E0" w:rsidRDefault="008C09BD" w:rsidP="00752726">
            <w:pPr>
              <w:pStyle w:val="a4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E46E0">
              <w:rPr>
                <w:rFonts w:cs="Times New Roman"/>
                <w:b/>
                <w:i/>
                <w:sz w:val="24"/>
                <w:szCs w:val="24"/>
              </w:rPr>
              <w:t xml:space="preserve">Цели </w:t>
            </w:r>
          </w:p>
        </w:tc>
        <w:tc>
          <w:tcPr>
            <w:tcW w:w="1559" w:type="dxa"/>
            <w:gridSpan w:val="2"/>
          </w:tcPr>
          <w:p w:rsidR="008C09BD" w:rsidRPr="002E46E0" w:rsidRDefault="0019556B" w:rsidP="0019556B">
            <w:pPr>
              <w:pStyle w:val="a4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E46E0">
              <w:rPr>
                <w:rFonts w:cs="Times New Roman"/>
                <w:b/>
                <w:i/>
                <w:sz w:val="24"/>
                <w:szCs w:val="24"/>
              </w:rPr>
              <w:t xml:space="preserve">Участники и </w:t>
            </w:r>
            <w:proofErr w:type="spellStart"/>
            <w:proofErr w:type="gramStart"/>
            <w:r w:rsidRPr="002E46E0">
              <w:rPr>
                <w:rFonts w:cs="Times New Roman"/>
                <w:b/>
                <w:i/>
                <w:sz w:val="24"/>
                <w:szCs w:val="24"/>
              </w:rPr>
              <w:t>о</w:t>
            </w:r>
            <w:r w:rsidR="008C09BD" w:rsidRPr="002E46E0">
              <w:rPr>
                <w:rFonts w:cs="Times New Roman"/>
                <w:b/>
                <w:i/>
                <w:sz w:val="24"/>
                <w:szCs w:val="24"/>
              </w:rPr>
              <w:t>тветст</w:t>
            </w:r>
            <w:proofErr w:type="spellEnd"/>
            <w:r w:rsidR="008C09BD" w:rsidRPr="002E46E0">
              <w:rPr>
                <w:rFonts w:cs="Times New Roman"/>
                <w:b/>
                <w:i/>
                <w:sz w:val="24"/>
                <w:szCs w:val="24"/>
              </w:rPr>
              <w:t>-венные</w:t>
            </w:r>
            <w:proofErr w:type="gramEnd"/>
          </w:p>
        </w:tc>
        <w:tc>
          <w:tcPr>
            <w:tcW w:w="1175" w:type="dxa"/>
          </w:tcPr>
          <w:p w:rsidR="008C09BD" w:rsidRPr="002E46E0" w:rsidRDefault="008C09BD" w:rsidP="00752726">
            <w:pPr>
              <w:pStyle w:val="a4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E46E0">
              <w:rPr>
                <w:rFonts w:cs="Times New Roman"/>
                <w:b/>
                <w:i/>
                <w:sz w:val="24"/>
                <w:szCs w:val="24"/>
              </w:rPr>
              <w:t>Сроки</w:t>
            </w:r>
          </w:p>
          <w:p w:rsidR="008C09BD" w:rsidRPr="002E46E0" w:rsidRDefault="0019556B" w:rsidP="00752726">
            <w:pPr>
              <w:pStyle w:val="a4"/>
              <w:ind w:left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2E46E0">
              <w:rPr>
                <w:rFonts w:cs="Times New Roman"/>
                <w:b/>
                <w:i/>
                <w:sz w:val="24"/>
                <w:szCs w:val="24"/>
              </w:rPr>
              <w:t>р</w:t>
            </w:r>
            <w:r w:rsidR="008C09BD" w:rsidRPr="002E46E0">
              <w:rPr>
                <w:rFonts w:cs="Times New Roman"/>
                <w:b/>
                <w:i/>
                <w:sz w:val="24"/>
                <w:szCs w:val="24"/>
              </w:rPr>
              <w:t>еализа-ции</w:t>
            </w:r>
            <w:proofErr w:type="spellEnd"/>
            <w:proofErr w:type="gramEnd"/>
          </w:p>
        </w:tc>
      </w:tr>
      <w:tr w:rsidR="008C09BD" w:rsidRPr="002E46E0" w:rsidTr="008C09BD">
        <w:tc>
          <w:tcPr>
            <w:tcW w:w="11098" w:type="dxa"/>
            <w:gridSpan w:val="6"/>
          </w:tcPr>
          <w:p w:rsidR="008C09BD" w:rsidRPr="002E46E0" w:rsidRDefault="008C09BD" w:rsidP="00752726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E46E0">
              <w:rPr>
                <w:rFonts w:cs="Times New Roman"/>
                <w:sz w:val="28"/>
                <w:szCs w:val="28"/>
              </w:rPr>
              <w:t>1 этап – подготовительный.</w:t>
            </w:r>
          </w:p>
        </w:tc>
      </w:tr>
      <w:tr w:rsidR="008C09BD" w:rsidRPr="002E46E0" w:rsidTr="00BC1516">
        <w:tc>
          <w:tcPr>
            <w:tcW w:w="567" w:type="dxa"/>
          </w:tcPr>
          <w:p w:rsidR="008C09BD" w:rsidRPr="002E46E0" w:rsidRDefault="008C09BD" w:rsidP="00752726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8C09BD" w:rsidRPr="002E46E0" w:rsidRDefault="0019556B" w:rsidP="0019556B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Педагогический консилиум.</w:t>
            </w:r>
          </w:p>
        </w:tc>
        <w:tc>
          <w:tcPr>
            <w:tcW w:w="4394" w:type="dxa"/>
          </w:tcPr>
          <w:p w:rsidR="0019556B" w:rsidRPr="002E46E0" w:rsidRDefault="0019556B" w:rsidP="0019556B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Обсуждение целей и задач проекта. Определение этапов реализации проекта.</w:t>
            </w:r>
          </w:p>
          <w:p w:rsidR="008C09BD" w:rsidRPr="002E46E0" w:rsidRDefault="0019556B" w:rsidP="0019556B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 xml:space="preserve">Составление предварительных результатов проектной деятельности.  </w:t>
            </w:r>
          </w:p>
        </w:tc>
        <w:tc>
          <w:tcPr>
            <w:tcW w:w="1559" w:type="dxa"/>
            <w:gridSpan w:val="2"/>
          </w:tcPr>
          <w:p w:rsidR="008C09BD" w:rsidRPr="002E46E0" w:rsidRDefault="008C09BD" w:rsidP="0019556B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2E46E0">
              <w:t>Воспита</w:t>
            </w:r>
            <w:r w:rsidR="0019556B" w:rsidRPr="002E46E0">
              <w:t>-</w:t>
            </w:r>
            <w:r w:rsidRPr="002E46E0">
              <w:t>тели</w:t>
            </w:r>
            <w:proofErr w:type="spellEnd"/>
            <w:proofErr w:type="gramEnd"/>
            <w:r w:rsidRPr="002E46E0">
              <w:t>.</w:t>
            </w:r>
          </w:p>
        </w:tc>
        <w:tc>
          <w:tcPr>
            <w:tcW w:w="1175" w:type="dxa"/>
          </w:tcPr>
          <w:p w:rsidR="008C09BD" w:rsidRPr="002E46E0" w:rsidRDefault="008C09BD" w:rsidP="00752726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1-я неделя</w:t>
            </w:r>
          </w:p>
          <w:p w:rsidR="00214C3F" w:rsidRPr="002E46E0" w:rsidRDefault="00214C3F" w:rsidP="00752726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июня</w:t>
            </w:r>
          </w:p>
          <w:p w:rsidR="008C09BD" w:rsidRPr="002E46E0" w:rsidRDefault="008C09BD" w:rsidP="00752726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C09BD" w:rsidRPr="002E46E0" w:rsidTr="00BC1516">
        <w:tc>
          <w:tcPr>
            <w:tcW w:w="567" w:type="dxa"/>
          </w:tcPr>
          <w:p w:rsidR="008C09BD" w:rsidRPr="002E46E0" w:rsidRDefault="0019556B" w:rsidP="00752726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8C09BD" w:rsidRPr="002E46E0" w:rsidRDefault="0019556B" w:rsidP="00752726">
            <w:pPr>
              <w:pStyle w:val="a4"/>
              <w:ind w:left="0" w:right="-108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Подбор наглядно-дидактических пособий, демонстрационного материала, природного материала, художественной и научной литературы, приобретение необходимого оборудования.</w:t>
            </w:r>
          </w:p>
        </w:tc>
        <w:tc>
          <w:tcPr>
            <w:tcW w:w="4394" w:type="dxa"/>
          </w:tcPr>
          <w:p w:rsidR="008C09BD" w:rsidRPr="002E46E0" w:rsidRDefault="0019556B" w:rsidP="0019556B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Создать условия для реализаци</w:t>
            </w:r>
            <w:r w:rsidR="00214C3F" w:rsidRPr="002E46E0">
              <w:rPr>
                <w:rFonts w:cs="Times New Roman"/>
                <w:sz w:val="24"/>
                <w:szCs w:val="24"/>
              </w:rPr>
              <w:t>и проекта «Как детки растили репку</w:t>
            </w:r>
            <w:r w:rsidRPr="002E46E0">
              <w:rPr>
                <w:rFonts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gridSpan w:val="2"/>
          </w:tcPr>
          <w:p w:rsidR="008C09BD" w:rsidRPr="002E46E0" w:rsidRDefault="008C09BD" w:rsidP="0019556B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2E46E0">
              <w:t>Воспита</w:t>
            </w:r>
            <w:r w:rsidR="0019556B" w:rsidRPr="002E46E0">
              <w:t>-</w:t>
            </w:r>
            <w:r w:rsidRPr="002E46E0">
              <w:t>тели</w:t>
            </w:r>
            <w:proofErr w:type="spellEnd"/>
            <w:proofErr w:type="gramEnd"/>
            <w:r w:rsidR="0019556B" w:rsidRPr="002E46E0">
              <w:t>.</w:t>
            </w:r>
          </w:p>
        </w:tc>
        <w:tc>
          <w:tcPr>
            <w:tcW w:w="1175" w:type="dxa"/>
          </w:tcPr>
          <w:p w:rsidR="008C09BD" w:rsidRPr="002E46E0" w:rsidRDefault="008C09BD" w:rsidP="00752726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1-я неделя</w:t>
            </w:r>
          </w:p>
          <w:p w:rsidR="00214C3F" w:rsidRPr="002E46E0" w:rsidRDefault="00214C3F" w:rsidP="00752726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июня</w:t>
            </w:r>
          </w:p>
          <w:p w:rsidR="008C09BD" w:rsidRPr="002E46E0" w:rsidRDefault="008C09BD" w:rsidP="00752726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C09BD" w:rsidRPr="002E46E0" w:rsidTr="008C09BD">
        <w:tc>
          <w:tcPr>
            <w:tcW w:w="11098" w:type="dxa"/>
            <w:gridSpan w:val="6"/>
          </w:tcPr>
          <w:p w:rsidR="008C09BD" w:rsidRPr="002E46E0" w:rsidRDefault="008C09BD" w:rsidP="00752726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E46E0">
              <w:rPr>
                <w:rFonts w:cs="Times New Roman"/>
                <w:sz w:val="28"/>
                <w:szCs w:val="28"/>
              </w:rPr>
              <w:lastRenderedPageBreak/>
              <w:t>2 этап – основной.</w:t>
            </w:r>
          </w:p>
        </w:tc>
      </w:tr>
      <w:tr w:rsidR="008C09BD" w:rsidRPr="002E46E0" w:rsidTr="00BC1516">
        <w:tc>
          <w:tcPr>
            <w:tcW w:w="567" w:type="dxa"/>
          </w:tcPr>
          <w:p w:rsidR="008C09BD" w:rsidRPr="002E46E0" w:rsidRDefault="0019556B" w:rsidP="00752726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8C09BD" w:rsidRPr="002E46E0" w:rsidRDefault="008C09BD" w:rsidP="00752726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Рассматривание книг, иллюстраций о растениях.</w:t>
            </w:r>
          </w:p>
        </w:tc>
        <w:tc>
          <w:tcPr>
            <w:tcW w:w="4535" w:type="dxa"/>
            <w:gridSpan w:val="2"/>
          </w:tcPr>
          <w:p w:rsidR="008C09BD" w:rsidRPr="002E46E0" w:rsidRDefault="008C09BD" w:rsidP="00752726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Вызвать интерес к растениям, желание заботиться о них, углублять и расширять знания видах растений.</w:t>
            </w:r>
          </w:p>
          <w:p w:rsidR="004276CC" w:rsidRPr="002E46E0" w:rsidRDefault="004276CC" w:rsidP="00752726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556B" w:rsidRPr="002E46E0" w:rsidRDefault="0019556B" w:rsidP="00752726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Дети</w:t>
            </w:r>
          </w:p>
          <w:p w:rsidR="008C09BD" w:rsidRPr="002E46E0" w:rsidRDefault="008C09BD" w:rsidP="00752726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E46E0">
              <w:rPr>
                <w:rFonts w:cs="Times New Roman"/>
                <w:sz w:val="24"/>
                <w:szCs w:val="24"/>
              </w:rPr>
              <w:t>Воспита</w:t>
            </w:r>
            <w:r w:rsidR="0019556B" w:rsidRPr="002E46E0">
              <w:rPr>
                <w:rFonts w:cs="Times New Roman"/>
                <w:sz w:val="24"/>
                <w:szCs w:val="24"/>
              </w:rPr>
              <w:t>-</w:t>
            </w:r>
            <w:r w:rsidRPr="002E46E0">
              <w:rPr>
                <w:rFonts w:cs="Times New Roman"/>
                <w:sz w:val="24"/>
                <w:szCs w:val="24"/>
              </w:rPr>
              <w:t>тели</w:t>
            </w:r>
            <w:proofErr w:type="spellEnd"/>
            <w:proofErr w:type="gramEnd"/>
          </w:p>
        </w:tc>
        <w:tc>
          <w:tcPr>
            <w:tcW w:w="1175" w:type="dxa"/>
          </w:tcPr>
          <w:p w:rsidR="008C09BD" w:rsidRPr="002E46E0" w:rsidRDefault="008C09BD" w:rsidP="00752726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2-я неделя</w:t>
            </w:r>
          </w:p>
          <w:p w:rsidR="00214C3F" w:rsidRPr="002E46E0" w:rsidRDefault="00214C3F" w:rsidP="00752726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июня</w:t>
            </w:r>
          </w:p>
        </w:tc>
      </w:tr>
      <w:tr w:rsidR="008C09BD" w:rsidRPr="002E46E0" w:rsidTr="00BC1516">
        <w:tc>
          <w:tcPr>
            <w:tcW w:w="567" w:type="dxa"/>
          </w:tcPr>
          <w:p w:rsidR="008C09BD" w:rsidRPr="002E46E0" w:rsidRDefault="008C09BD" w:rsidP="00752726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8C09BD" w:rsidRPr="002E46E0" w:rsidRDefault="00214C3F" w:rsidP="0019556B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Чтение - инсценировка сказки «Репка»</w:t>
            </w:r>
          </w:p>
        </w:tc>
        <w:tc>
          <w:tcPr>
            <w:tcW w:w="4535" w:type="dxa"/>
            <w:gridSpan w:val="2"/>
          </w:tcPr>
          <w:p w:rsidR="008C09BD" w:rsidRPr="002E46E0" w:rsidRDefault="00214C3F" w:rsidP="0019556B">
            <w:pPr>
              <w:tabs>
                <w:tab w:val="left" w:pos="10815"/>
              </w:tabs>
              <w:ind w:right="-249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 xml:space="preserve"> П</w:t>
            </w:r>
            <w:r w:rsidR="008C09BD" w:rsidRPr="002E46E0">
              <w:rPr>
                <w:rFonts w:cs="Times New Roman"/>
                <w:sz w:val="24"/>
                <w:szCs w:val="24"/>
              </w:rPr>
              <w:t>ознакомить с интересными представителями мира растений.</w:t>
            </w:r>
          </w:p>
        </w:tc>
        <w:tc>
          <w:tcPr>
            <w:tcW w:w="1418" w:type="dxa"/>
          </w:tcPr>
          <w:p w:rsidR="0019556B" w:rsidRPr="002E46E0" w:rsidRDefault="0019556B" w:rsidP="00752726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Дети</w:t>
            </w:r>
          </w:p>
          <w:p w:rsidR="008C09BD" w:rsidRPr="002E46E0" w:rsidRDefault="008C09BD" w:rsidP="00752726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E46E0">
              <w:rPr>
                <w:rFonts w:cs="Times New Roman"/>
                <w:sz w:val="24"/>
                <w:szCs w:val="24"/>
              </w:rPr>
              <w:t>Воспита</w:t>
            </w:r>
            <w:r w:rsidR="0019556B" w:rsidRPr="002E46E0">
              <w:rPr>
                <w:rFonts w:cs="Times New Roman"/>
                <w:sz w:val="24"/>
                <w:szCs w:val="24"/>
              </w:rPr>
              <w:t>-</w:t>
            </w:r>
            <w:r w:rsidRPr="002E46E0">
              <w:rPr>
                <w:rFonts w:cs="Times New Roman"/>
                <w:sz w:val="24"/>
                <w:szCs w:val="24"/>
              </w:rPr>
              <w:t>тели</w:t>
            </w:r>
            <w:proofErr w:type="spellEnd"/>
            <w:proofErr w:type="gramEnd"/>
          </w:p>
        </w:tc>
        <w:tc>
          <w:tcPr>
            <w:tcW w:w="1175" w:type="dxa"/>
          </w:tcPr>
          <w:p w:rsidR="008C09BD" w:rsidRPr="002E46E0" w:rsidRDefault="008C09BD" w:rsidP="00752726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2-я неделя</w:t>
            </w:r>
          </w:p>
          <w:p w:rsidR="00214C3F" w:rsidRPr="002E46E0" w:rsidRDefault="00214C3F" w:rsidP="00752726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июня</w:t>
            </w:r>
          </w:p>
        </w:tc>
      </w:tr>
      <w:tr w:rsidR="008C09BD" w:rsidRPr="002E46E0" w:rsidTr="00BC1516">
        <w:tc>
          <w:tcPr>
            <w:tcW w:w="567" w:type="dxa"/>
          </w:tcPr>
          <w:p w:rsidR="008C09BD" w:rsidRPr="002E46E0" w:rsidRDefault="008C09BD" w:rsidP="00752726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8C09BD" w:rsidRPr="002E46E0" w:rsidRDefault="008C09BD" w:rsidP="009D0B6C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Практиче</w:t>
            </w:r>
            <w:r w:rsidR="00214C3F" w:rsidRPr="002E46E0">
              <w:rPr>
                <w:rFonts w:cs="Times New Roman"/>
                <w:sz w:val="24"/>
                <w:szCs w:val="24"/>
              </w:rPr>
              <w:t>ская деятельность: рассматривание семян и подготовка  почвы к посеву.</w:t>
            </w:r>
          </w:p>
        </w:tc>
        <w:tc>
          <w:tcPr>
            <w:tcW w:w="4535" w:type="dxa"/>
            <w:gridSpan w:val="2"/>
          </w:tcPr>
          <w:p w:rsidR="008C09BD" w:rsidRPr="002E46E0" w:rsidRDefault="008C09BD" w:rsidP="00752726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Вызвать интерес к выращиванию огородной культуры.</w:t>
            </w:r>
          </w:p>
        </w:tc>
        <w:tc>
          <w:tcPr>
            <w:tcW w:w="1418" w:type="dxa"/>
          </w:tcPr>
          <w:p w:rsidR="009D0B6C" w:rsidRPr="002E46E0" w:rsidRDefault="009D0B6C" w:rsidP="00752726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Дети</w:t>
            </w:r>
          </w:p>
          <w:p w:rsidR="009D0B6C" w:rsidRPr="002E46E0" w:rsidRDefault="009D0B6C" w:rsidP="00752726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 w:rsidRPr="002E46E0">
              <w:rPr>
                <w:rFonts w:cs="Times New Roman"/>
                <w:sz w:val="24"/>
                <w:szCs w:val="24"/>
              </w:rPr>
              <w:t>Воспита</w:t>
            </w:r>
            <w:proofErr w:type="spellEnd"/>
            <w:r w:rsidRPr="002E46E0">
              <w:rPr>
                <w:rFonts w:cs="Times New Roman"/>
                <w:sz w:val="24"/>
                <w:szCs w:val="24"/>
              </w:rPr>
              <w:t>-</w:t>
            </w:r>
          </w:p>
          <w:p w:rsidR="008C09BD" w:rsidRPr="002E46E0" w:rsidRDefault="008C09BD" w:rsidP="00752726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 w:rsidRPr="002E46E0">
              <w:rPr>
                <w:rFonts w:cs="Times New Roman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1175" w:type="dxa"/>
          </w:tcPr>
          <w:p w:rsidR="008C09BD" w:rsidRPr="002E46E0" w:rsidRDefault="008C09BD" w:rsidP="00752726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2-я неделя</w:t>
            </w:r>
          </w:p>
          <w:p w:rsidR="00214C3F" w:rsidRPr="002E46E0" w:rsidRDefault="00214C3F" w:rsidP="00752726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июня</w:t>
            </w:r>
          </w:p>
        </w:tc>
      </w:tr>
      <w:tr w:rsidR="008C09BD" w:rsidRPr="002E46E0" w:rsidTr="00BC1516">
        <w:tc>
          <w:tcPr>
            <w:tcW w:w="567" w:type="dxa"/>
          </w:tcPr>
          <w:p w:rsidR="008C09BD" w:rsidRPr="002E46E0" w:rsidRDefault="008C09BD" w:rsidP="00752726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8C09BD" w:rsidRPr="002E46E0" w:rsidRDefault="00214C3F" w:rsidP="00BC1516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Опыт – наблюдение за ростом репы,</w:t>
            </w:r>
            <w:r w:rsidR="007A4A5B" w:rsidRPr="002E46E0">
              <w:rPr>
                <w:rFonts w:cs="Times New Roman"/>
                <w:sz w:val="24"/>
                <w:szCs w:val="24"/>
              </w:rPr>
              <w:t xml:space="preserve"> </w:t>
            </w:r>
            <w:r w:rsidRPr="002E46E0">
              <w:rPr>
                <w:rFonts w:cs="Times New Roman"/>
                <w:sz w:val="24"/>
                <w:szCs w:val="24"/>
              </w:rPr>
              <w:t>моркови</w:t>
            </w:r>
            <w:proofErr w:type="gramStart"/>
            <w:r w:rsidRPr="002E46E0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="007A4A5B" w:rsidRPr="002E46E0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2E46E0">
              <w:rPr>
                <w:rFonts w:cs="Times New Roman"/>
                <w:sz w:val="24"/>
                <w:szCs w:val="24"/>
              </w:rPr>
              <w:t>т</w:t>
            </w:r>
            <w:proofErr w:type="gramEnd"/>
            <w:r w:rsidRPr="002E46E0">
              <w:rPr>
                <w:rFonts w:cs="Times New Roman"/>
                <w:sz w:val="24"/>
                <w:szCs w:val="24"/>
              </w:rPr>
              <w:t>омато</w:t>
            </w:r>
            <w:r w:rsidR="007A4A5B" w:rsidRPr="002E46E0">
              <w:rPr>
                <w:rFonts w:cs="Times New Roman"/>
                <w:sz w:val="24"/>
                <w:szCs w:val="24"/>
              </w:rPr>
              <w:t>в</w:t>
            </w:r>
            <w:r w:rsidRPr="002E46E0">
              <w:rPr>
                <w:rFonts w:cs="Times New Roman"/>
                <w:sz w:val="24"/>
                <w:szCs w:val="24"/>
              </w:rPr>
              <w:t>.</w:t>
            </w:r>
            <w:r w:rsidR="007A4A5B" w:rsidRPr="002E46E0">
              <w:rPr>
                <w:rFonts w:cs="Times New Roman"/>
                <w:sz w:val="24"/>
                <w:szCs w:val="24"/>
              </w:rPr>
              <w:t xml:space="preserve"> </w:t>
            </w:r>
            <w:r w:rsidRPr="002E46E0">
              <w:rPr>
                <w:rFonts w:cs="Times New Roman"/>
                <w:sz w:val="24"/>
                <w:szCs w:val="24"/>
              </w:rPr>
              <w:t>перца сладкого</w:t>
            </w:r>
            <w:r w:rsidR="008C09BD" w:rsidRPr="002E46E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gridSpan w:val="2"/>
          </w:tcPr>
          <w:p w:rsidR="008C09BD" w:rsidRPr="002E46E0" w:rsidRDefault="008C09BD" w:rsidP="00752726">
            <w:pPr>
              <w:pStyle w:val="a4"/>
              <w:ind w:left="0" w:right="-249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Учить детей замечать изменения, которые происходя</w:t>
            </w:r>
            <w:r w:rsidR="007A4A5B" w:rsidRPr="002E46E0">
              <w:rPr>
                <w:rFonts w:cs="Times New Roman"/>
                <w:sz w:val="24"/>
                <w:szCs w:val="24"/>
              </w:rPr>
              <w:t>т с растениями в процессе развития и роста.</w:t>
            </w:r>
          </w:p>
        </w:tc>
        <w:tc>
          <w:tcPr>
            <w:tcW w:w="1418" w:type="dxa"/>
          </w:tcPr>
          <w:p w:rsidR="009D0B6C" w:rsidRPr="002E46E0" w:rsidRDefault="009D0B6C" w:rsidP="009D0B6C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Дети</w:t>
            </w:r>
          </w:p>
          <w:p w:rsidR="009D0B6C" w:rsidRPr="002E46E0" w:rsidRDefault="009D0B6C" w:rsidP="009D0B6C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 w:rsidRPr="002E46E0">
              <w:rPr>
                <w:rFonts w:cs="Times New Roman"/>
                <w:sz w:val="24"/>
                <w:szCs w:val="24"/>
              </w:rPr>
              <w:t>Воспита</w:t>
            </w:r>
            <w:proofErr w:type="spellEnd"/>
            <w:r w:rsidRPr="002E46E0">
              <w:rPr>
                <w:rFonts w:cs="Times New Roman"/>
                <w:sz w:val="24"/>
                <w:szCs w:val="24"/>
              </w:rPr>
              <w:t>-</w:t>
            </w:r>
          </w:p>
          <w:p w:rsidR="008C09BD" w:rsidRPr="002E46E0" w:rsidRDefault="009D0B6C" w:rsidP="009D0B6C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 w:rsidRPr="002E46E0">
              <w:rPr>
                <w:rFonts w:cs="Times New Roman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1175" w:type="dxa"/>
          </w:tcPr>
          <w:p w:rsidR="008C09BD" w:rsidRPr="002E46E0" w:rsidRDefault="008C09BD" w:rsidP="00752726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3 - неделя</w:t>
            </w:r>
          </w:p>
        </w:tc>
      </w:tr>
      <w:tr w:rsidR="008C09BD" w:rsidRPr="002E46E0" w:rsidTr="00BC1516">
        <w:tc>
          <w:tcPr>
            <w:tcW w:w="567" w:type="dxa"/>
          </w:tcPr>
          <w:p w:rsidR="008C09BD" w:rsidRPr="002E46E0" w:rsidRDefault="008C09BD" w:rsidP="00752726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8C09BD" w:rsidRPr="002E46E0" w:rsidRDefault="007A4A5B" w:rsidP="00752726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 xml:space="preserve">Труд </w:t>
            </w:r>
            <w:proofErr w:type="gramStart"/>
            <w:r w:rsidRPr="002E46E0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2E46E0">
              <w:rPr>
                <w:rFonts w:cs="Times New Roman"/>
                <w:sz w:val="24"/>
                <w:szCs w:val="24"/>
              </w:rPr>
              <w:t xml:space="preserve"> на огороде ДОУ</w:t>
            </w:r>
            <w:r w:rsidR="008C09BD" w:rsidRPr="002E46E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gridSpan w:val="2"/>
          </w:tcPr>
          <w:p w:rsidR="009D0B6C" w:rsidRPr="002E46E0" w:rsidRDefault="009D0B6C" w:rsidP="009D0B6C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Формировать умения у</w:t>
            </w:r>
            <w:r w:rsidR="008C09BD" w:rsidRPr="002E46E0">
              <w:rPr>
                <w:rFonts w:cs="Times New Roman"/>
                <w:sz w:val="24"/>
                <w:szCs w:val="24"/>
              </w:rPr>
              <w:t xml:space="preserve"> детей правильно </w:t>
            </w:r>
            <w:r w:rsidRPr="002E46E0">
              <w:rPr>
                <w:rFonts w:cs="Times New Roman"/>
                <w:sz w:val="24"/>
                <w:szCs w:val="24"/>
              </w:rPr>
              <w:t>ухаживать</w:t>
            </w:r>
            <w:r w:rsidR="007A4A5B" w:rsidRPr="002E46E0">
              <w:rPr>
                <w:rFonts w:cs="Times New Roman"/>
                <w:sz w:val="24"/>
                <w:szCs w:val="24"/>
              </w:rPr>
              <w:t xml:space="preserve"> за </w:t>
            </w:r>
            <w:r w:rsidRPr="002E46E0">
              <w:rPr>
                <w:rFonts w:cs="Times New Roman"/>
                <w:sz w:val="24"/>
                <w:szCs w:val="24"/>
              </w:rPr>
              <w:t xml:space="preserve"> посадками.</w:t>
            </w:r>
          </w:p>
          <w:p w:rsidR="008C09BD" w:rsidRPr="002E46E0" w:rsidRDefault="009D0B6C" w:rsidP="009D0B6C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 xml:space="preserve">Учить </w:t>
            </w:r>
            <w:r w:rsidR="008C09BD" w:rsidRPr="002E46E0">
              <w:rPr>
                <w:rFonts w:cs="Times New Roman"/>
                <w:sz w:val="24"/>
                <w:szCs w:val="24"/>
              </w:rPr>
              <w:t>делать выводы о создании благоприятных условий  (воды, света, тепла)</w:t>
            </w:r>
          </w:p>
        </w:tc>
        <w:tc>
          <w:tcPr>
            <w:tcW w:w="1418" w:type="dxa"/>
          </w:tcPr>
          <w:p w:rsidR="009D0B6C" w:rsidRPr="002E46E0" w:rsidRDefault="009D0B6C" w:rsidP="009D0B6C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Дети</w:t>
            </w:r>
          </w:p>
          <w:p w:rsidR="009D0B6C" w:rsidRPr="002E46E0" w:rsidRDefault="009D0B6C" w:rsidP="009D0B6C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 w:rsidRPr="002E46E0">
              <w:rPr>
                <w:rFonts w:cs="Times New Roman"/>
                <w:sz w:val="24"/>
                <w:szCs w:val="24"/>
              </w:rPr>
              <w:t>Воспита</w:t>
            </w:r>
            <w:proofErr w:type="spellEnd"/>
            <w:r w:rsidRPr="002E46E0">
              <w:rPr>
                <w:rFonts w:cs="Times New Roman"/>
                <w:sz w:val="24"/>
                <w:szCs w:val="24"/>
              </w:rPr>
              <w:t>-</w:t>
            </w:r>
          </w:p>
          <w:p w:rsidR="008C09BD" w:rsidRPr="002E46E0" w:rsidRDefault="009D0B6C" w:rsidP="009D0B6C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 w:rsidRPr="002E46E0">
              <w:rPr>
                <w:rFonts w:cs="Times New Roman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1175" w:type="dxa"/>
          </w:tcPr>
          <w:p w:rsidR="007A4A5B" w:rsidRPr="002E46E0" w:rsidRDefault="007A4A5B" w:rsidP="007A4A5B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Все летние месяцы</w:t>
            </w:r>
          </w:p>
        </w:tc>
      </w:tr>
      <w:tr w:rsidR="008C09BD" w:rsidRPr="002E46E0" w:rsidTr="00BC1516">
        <w:tc>
          <w:tcPr>
            <w:tcW w:w="567" w:type="dxa"/>
          </w:tcPr>
          <w:p w:rsidR="008C09BD" w:rsidRPr="002E46E0" w:rsidRDefault="007C78D8" w:rsidP="00752726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:rsidR="008C09BD" w:rsidRPr="002E46E0" w:rsidRDefault="008C09BD" w:rsidP="009D0B6C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Наблюдени</w:t>
            </w:r>
            <w:r w:rsidR="009D0B6C" w:rsidRPr="002E46E0">
              <w:rPr>
                <w:rFonts w:cs="Times New Roman"/>
                <w:sz w:val="24"/>
                <w:szCs w:val="24"/>
              </w:rPr>
              <w:t>е</w:t>
            </w:r>
            <w:r w:rsidRPr="002E46E0">
              <w:rPr>
                <w:rFonts w:cs="Times New Roman"/>
                <w:sz w:val="24"/>
                <w:szCs w:val="24"/>
              </w:rPr>
              <w:t>: «Растут ли наши растения?»</w:t>
            </w:r>
          </w:p>
        </w:tc>
        <w:tc>
          <w:tcPr>
            <w:tcW w:w="4535" w:type="dxa"/>
            <w:gridSpan w:val="2"/>
          </w:tcPr>
          <w:p w:rsidR="008C09BD" w:rsidRPr="002E46E0" w:rsidRDefault="008C09BD" w:rsidP="00752726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Продолжать учить детей замечать изменения в росте и развитии растений</w:t>
            </w:r>
            <w:proofErr w:type="gramStart"/>
            <w:r w:rsidRPr="002E46E0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 w:rsidR="007A4A5B" w:rsidRPr="002E46E0">
              <w:rPr>
                <w:rFonts w:cs="Times New Roman"/>
                <w:sz w:val="24"/>
                <w:szCs w:val="24"/>
              </w:rPr>
              <w:t xml:space="preserve"> Формировать  интерес к результату своего труда.</w:t>
            </w:r>
          </w:p>
          <w:p w:rsidR="007A4A5B" w:rsidRPr="002E46E0" w:rsidRDefault="007A4A5B" w:rsidP="00752726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0B6C" w:rsidRPr="002E46E0" w:rsidRDefault="009D0B6C" w:rsidP="009D0B6C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Дети</w:t>
            </w:r>
          </w:p>
          <w:p w:rsidR="009D0B6C" w:rsidRPr="002E46E0" w:rsidRDefault="009D0B6C" w:rsidP="009D0B6C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 w:rsidRPr="002E46E0">
              <w:rPr>
                <w:rFonts w:cs="Times New Roman"/>
                <w:sz w:val="24"/>
                <w:szCs w:val="24"/>
              </w:rPr>
              <w:t>Воспита</w:t>
            </w:r>
            <w:proofErr w:type="spellEnd"/>
            <w:r w:rsidRPr="002E46E0">
              <w:rPr>
                <w:rFonts w:cs="Times New Roman"/>
                <w:sz w:val="24"/>
                <w:szCs w:val="24"/>
              </w:rPr>
              <w:t>-</w:t>
            </w:r>
          </w:p>
          <w:p w:rsidR="008C09BD" w:rsidRPr="002E46E0" w:rsidRDefault="009D0B6C" w:rsidP="009D0B6C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 w:rsidRPr="002E46E0">
              <w:rPr>
                <w:rFonts w:cs="Times New Roman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1175" w:type="dxa"/>
          </w:tcPr>
          <w:p w:rsidR="008C09BD" w:rsidRPr="002E46E0" w:rsidRDefault="007A4A5B" w:rsidP="00752726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Все месяцы лета</w:t>
            </w:r>
          </w:p>
        </w:tc>
      </w:tr>
      <w:tr w:rsidR="008C09BD" w:rsidRPr="002E46E0" w:rsidTr="00B81E5D">
        <w:trPr>
          <w:trHeight w:val="1331"/>
        </w:trPr>
        <w:tc>
          <w:tcPr>
            <w:tcW w:w="11098" w:type="dxa"/>
            <w:gridSpan w:val="6"/>
          </w:tcPr>
          <w:p w:rsidR="00A26727" w:rsidRPr="002E46E0" w:rsidRDefault="00A26727" w:rsidP="002A0B80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A26727" w:rsidRPr="002E46E0" w:rsidRDefault="00A26727" w:rsidP="00752726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A26727" w:rsidRPr="002E46E0" w:rsidRDefault="00A26727" w:rsidP="00A2672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8C09BD" w:rsidRPr="002E46E0" w:rsidRDefault="007A4A5B" w:rsidP="007A4A5B">
            <w:pPr>
              <w:pStyle w:val="a4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2E46E0">
              <w:rPr>
                <w:rFonts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="008C09BD" w:rsidRPr="002E46E0">
              <w:rPr>
                <w:rFonts w:cs="Times New Roman"/>
                <w:b/>
                <w:sz w:val="28"/>
                <w:szCs w:val="28"/>
              </w:rPr>
              <w:t>3 этап – заключительный.</w:t>
            </w:r>
          </w:p>
          <w:p w:rsidR="00A26727" w:rsidRPr="002E46E0" w:rsidRDefault="00A26727" w:rsidP="00752726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A26727" w:rsidRPr="002E46E0" w:rsidRDefault="00A26727" w:rsidP="00752726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A26727" w:rsidRPr="002E46E0" w:rsidRDefault="00A26727" w:rsidP="00752726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F2532" w:rsidRPr="002E46E0" w:rsidTr="0019556B">
        <w:tc>
          <w:tcPr>
            <w:tcW w:w="567" w:type="dxa"/>
          </w:tcPr>
          <w:p w:rsidR="00BF2532" w:rsidRPr="002E46E0" w:rsidRDefault="007C78D8" w:rsidP="00C66481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</w:tcPr>
          <w:p w:rsidR="00BF2532" w:rsidRPr="002E46E0" w:rsidRDefault="00BF2532" w:rsidP="00BF2532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 xml:space="preserve">Итоговая </w:t>
            </w:r>
            <w:r w:rsidR="007A4A5B" w:rsidRPr="002E46E0">
              <w:rPr>
                <w:rFonts w:cs="Times New Roman"/>
                <w:sz w:val="24"/>
                <w:szCs w:val="24"/>
              </w:rPr>
              <w:t>беседа</w:t>
            </w:r>
            <w:r w:rsidR="007C78D8" w:rsidRPr="002E46E0">
              <w:rPr>
                <w:rFonts w:cs="Times New Roman"/>
                <w:sz w:val="24"/>
                <w:szCs w:val="24"/>
              </w:rPr>
              <w:t xml:space="preserve"> на огороде ДОУ</w:t>
            </w:r>
            <w:r w:rsidR="00B81E5D" w:rsidRPr="002E46E0">
              <w:rPr>
                <w:rFonts w:cs="Times New Roman"/>
                <w:sz w:val="24"/>
                <w:szCs w:val="24"/>
              </w:rPr>
              <w:t xml:space="preserve"> «Ну</w:t>
            </w:r>
            <w:proofErr w:type="gramStart"/>
            <w:r w:rsidR="007A4A5B" w:rsidRPr="002E46E0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="007A4A5B" w:rsidRPr="002E46E0">
              <w:rPr>
                <w:rFonts w:cs="Times New Roman"/>
                <w:sz w:val="24"/>
                <w:szCs w:val="24"/>
              </w:rPr>
              <w:t>ребя</w:t>
            </w:r>
            <w:r w:rsidR="007C78D8" w:rsidRPr="002E46E0">
              <w:rPr>
                <w:rFonts w:cs="Times New Roman"/>
                <w:sz w:val="24"/>
                <w:szCs w:val="24"/>
              </w:rPr>
              <w:t>та</w:t>
            </w:r>
            <w:r w:rsidR="00B81E5D" w:rsidRPr="002E46E0">
              <w:rPr>
                <w:rFonts w:cs="Times New Roman"/>
                <w:sz w:val="24"/>
                <w:szCs w:val="24"/>
              </w:rPr>
              <w:t>,</w:t>
            </w:r>
            <w:r w:rsidR="007C78D8" w:rsidRPr="002E46E0">
              <w:rPr>
                <w:rFonts w:cs="Times New Roman"/>
                <w:sz w:val="24"/>
                <w:szCs w:val="24"/>
              </w:rPr>
              <w:t xml:space="preserve"> не зевай ,</w:t>
            </w:r>
            <w:r w:rsidR="007A4A5B" w:rsidRPr="002E46E0">
              <w:rPr>
                <w:rFonts w:cs="Times New Roman"/>
                <w:sz w:val="24"/>
                <w:szCs w:val="24"/>
              </w:rPr>
              <w:t>собирай наш урожай</w:t>
            </w:r>
            <w:r w:rsidR="007C78D8" w:rsidRPr="002E46E0">
              <w:rPr>
                <w:rFonts w:cs="Times New Roman"/>
                <w:sz w:val="24"/>
                <w:szCs w:val="24"/>
              </w:rPr>
              <w:t xml:space="preserve">» </w:t>
            </w:r>
            <w:r w:rsidRPr="002E46E0">
              <w:rPr>
                <w:rFonts w:cs="Times New Roman"/>
                <w:sz w:val="24"/>
                <w:szCs w:val="24"/>
              </w:rPr>
              <w:t>.</w:t>
            </w:r>
          </w:p>
          <w:p w:rsidR="00BF2532" w:rsidRPr="002E46E0" w:rsidRDefault="00BF2532" w:rsidP="001824BD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 xml:space="preserve">Практическая </w:t>
            </w:r>
            <w:r w:rsidR="001824BD" w:rsidRPr="002E46E0">
              <w:rPr>
                <w:rFonts w:cs="Times New Roman"/>
                <w:sz w:val="24"/>
                <w:szCs w:val="24"/>
              </w:rPr>
              <w:t>деятельность: в</w:t>
            </w:r>
            <w:r w:rsidRPr="002E46E0">
              <w:rPr>
                <w:rFonts w:cs="Times New Roman"/>
                <w:sz w:val="24"/>
                <w:szCs w:val="24"/>
              </w:rPr>
              <w:t>ысадка рассады</w:t>
            </w:r>
            <w:r w:rsidR="001824BD" w:rsidRPr="002E46E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gridSpan w:val="2"/>
          </w:tcPr>
          <w:p w:rsidR="00BF2532" w:rsidRPr="002E46E0" w:rsidRDefault="00BF2532" w:rsidP="00C66481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</w:p>
          <w:p w:rsidR="00BF2532" w:rsidRPr="002E46E0" w:rsidRDefault="007C78D8" w:rsidP="00BF2532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В беседе пронаблюдать у</w:t>
            </w:r>
            <w:r w:rsidR="00BF2532" w:rsidRPr="002E46E0">
              <w:rPr>
                <w:rFonts w:cs="Times New Roman"/>
                <w:sz w:val="24"/>
                <w:szCs w:val="24"/>
              </w:rPr>
              <w:t xml:space="preserve"> детей</w:t>
            </w:r>
            <w:r w:rsidRPr="002E46E0">
              <w:rPr>
                <w:rFonts w:cs="Times New Roman"/>
                <w:sz w:val="24"/>
                <w:szCs w:val="24"/>
              </w:rPr>
              <w:t xml:space="preserve"> эмоциональную реакцию на полученный результат труда </w:t>
            </w:r>
            <w:r w:rsidR="00BF2532" w:rsidRPr="002E46E0">
              <w:rPr>
                <w:rFonts w:cs="Times New Roman"/>
                <w:sz w:val="24"/>
                <w:szCs w:val="24"/>
              </w:rPr>
              <w:t>на огороде.</w:t>
            </w:r>
          </w:p>
        </w:tc>
        <w:tc>
          <w:tcPr>
            <w:tcW w:w="1418" w:type="dxa"/>
          </w:tcPr>
          <w:p w:rsidR="001824BD" w:rsidRPr="002E46E0" w:rsidRDefault="001824BD" w:rsidP="001824BD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Дети</w:t>
            </w:r>
          </w:p>
          <w:p w:rsidR="001824BD" w:rsidRPr="002E46E0" w:rsidRDefault="001824BD" w:rsidP="001824BD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 w:rsidRPr="002E46E0">
              <w:rPr>
                <w:rFonts w:cs="Times New Roman"/>
                <w:sz w:val="24"/>
                <w:szCs w:val="24"/>
              </w:rPr>
              <w:t>Воспита</w:t>
            </w:r>
            <w:proofErr w:type="spellEnd"/>
            <w:r w:rsidRPr="002E46E0">
              <w:rPr>
                <w:rFonts w:cs="Times New Roman"/>
                <w:sz w:val="24"/>
                <w:szCs w:val="24"/>
              </w:rPr>
              <w:t>-</w:t>
            </w:r>
          </w:p>
          <w:p w:rsidR="00BF2532" w:rsidRPr="002E46E0" w:rsidRDefault="001824BD" w:rsidP="001824BD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 w:rsidRPr="002E46E0">
              <w:rPr>
                <w:rFonts w:cs="Times New Roman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1175" w:type="dxa"/>
          </w:tcPr>
          <w:p w:rsidR="00BF2532" w:rsidRPr="002E46E0" w:rsidRDefault="007C78D8" w:rsidP="00C66481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1</w:t>
            </w:r>
            <w:r w:rsidR="00BF2532" w:rsidRPr="002E46E0">
              <w:rPr>
                <w:rFonts w:cs="Times New Roman"/>
                <w:sz w:val="24"/>
                <w:szCs w:val="24"/>
              </w:rPr>
              <w:t>-я неделя</w:t>
            </w:r>
          </w:p>
          <w:p w:rsidR="007C78D8" w:rsidRPr="002E46E0" w:rsidRDefault="007C78D8" w:rsidP="00C66481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сентября</w:t>
            </w:r>
          </w:p>
        </w:tc>
      </w:tr>
      <w:tr w:rsidR="00BF2532" w:rsidRPr="002E46E0" w:rsidTr="0019556B">
        <w:tc>
          <w:tcPr>
            <w:tcW w:w="567" w:type="dxa"/>
          </w:tcPr>
          <w:p w:rsidR="00BF2532" w:rsidRPr="002E46E0" w:rsidRDefault="007C78D8" w:rsidP="004B435A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</w:tcPr>
          <w:p w:rsidR="001824BD" w:rsidRPr="002E46E0" w:rsidRDefault="00BF2532" w:rsidP="001824BD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Обработка и оформление материалов проекта</w:t>
            </w:r>
            <w:r w:rsidR="001824BD" w:rsidRPr="002E46E0">
              <w:rPr>
                <w:rFonts w:cs="Times New Roman"/>
                <w:sz w:val="24"/>
                <w:szCs w:val="24"/>
              </w:rPr>
              <w:t>.</w:t>
            </w:r>
          </w:p>
          <w:p w:rsidR="00BF2532" w:rsidRPr="002E46E0" w:rsidRDefault="00BF2532" w:rsidP="001824BD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</w:tcPr>
          <w:p w:rsidR="00BF2532" w:rsidRPr="002E46E0" w:rsidRDefault="007C78D8" w:rsidP="004B435A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Создание слайдовой презентации по проекту.</w:t>
            </w:r>
          </w:p>
        </w:tc>
        <w:tc>
          <w:tcPr>
            <w:tcW w:w="1418" w:type="dxa"/>
          </w:tcPr>
          <w:p w:rsidR="00BF2532" w:rsidRPr="002E46E0" w:rsidRDefault="00BF2532" w:rsidP="001824BD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E46E0">
              <w:rPr>
                <w:rFonts w:cs="Times New Roman"/>
                <w:sz w:val="24"/>
                <w:szCs w:val="24"/>
              </w:rPr>
              <w:t>Воспита</w:t>
            </w:r>
            <w:r w:rsidR="001824BD" w:rsidRPr="002E46E0">
              <w:rPr>
                <w:rFonts w:cs="Times New Roman"/>
                <w:sz w:val="24"/>
                <w:szCs w:val="24"/>
              </w:rPr>
              <w:t>-</w:t>
            </w:r>
            <w:r w:rsidRPr="002E46E0">
              <w:rPr>
                <w:rFonts w:cs="Times New Roman"/>
                <w:sz w:val="24"/>
                <w:szCs w:val="24"/>
              </w:rPr>
              <w:t>тели</w:t>
            </w:r>
            <w:proofErr w:type="spellEnd"/>
            <w:proofErr w:type="gramEnd"/>
          </w:p>
        </w:tc>
        <w:tc>
          <w:tcPr>
            <w:tcW w:w="1175" w:type="dxa"/>
          </w:tcPr>
          <w:p w:rsidR="00BF2532" w:rsidRPr="002E46E0" w:rsidRDefault="007C78D8" w:rsidP="004B435A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2</w:t>
            </w:r>
            <w:r w:rsidR="00BF2532" w:rsidRPr="002E46E0">
              <w:rPr>
                <w:rFonts w:cs="Times New Roman"/>
                <w:sz w:val="24"/>
                <w:szCs w:val="24"/>
              </w:rPr>
              <w:t>-я неделя</w:t>
            </w:r>
          </w:p>
          <w:p w:rsidR="007C78D8" w:rsidRPr="002E46E0" w:rsidRDefault="007C78D8" w:rsidP="004B435A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2E46E0">
              <w:rPr>
                <w:rFonts w:cs="Times New Roman"/>
                <w:sz w:val="24"/>
                <w:szCs w:val="24"/>
              </w:rPr>
              <w:t>сентября.</w:t>
            </w:r>
          </w:p>
        </w:tc>
      </w:tr>
    </w:tbl>
    <w:p w:rsidR="00B81E5D" w:rsidRPr="002E46E0" w:rsidRDefault="00B81E5D" w:rsidP="00B81E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6E0">
        <w:rPr>
          <w:rFonts w:ascii="Times New Roman" w:hAnsi="Times New Roman" w:cs="Times New Roman"/>
          <w:b/>
          <w:sz w:val="28"/>
          <w:szCs w:val="28"/>
        </w:rPr>
        <w:t>Результаты проекта</w:t>
      </w:r>
    </w:p>
    <w:p w:rsidR="008C09BD" w:rsidRPr="002E46E0" w:rsidRDefault="008C09BD" w:rsidP="00BC1516">
      <w:pPr>
        <w:pStyle w:val="a4"/>
        <w:numPr>
          <w:ilvl w:val="0"/>
          <w:numId w:val="4"/>
        </w:numPr>
        <w:spacing w:after="0" w:line="360" w:lineRule="auto"/>
        <w:ind w:left="-567" w:firstLine="0"/>
        <w:jc w:val="both"/>
        <w:rPr>
          <w:rFonts w:cs="Times New Roman"/>
          <w:sz w:val="28"/>
          <w:szCs w:val="28"/>
        </w:rPr>
      </w:pPr>
      <w:r w:rsidRPr="002E46E0">
        <w:rPr>
          <w:rFonts w:cs="Times New Roman"/>
          <w:sz w:val="28"/>
          <w:szCs w:val="28"/>
        </w:rPr>
        <w:t>В результате практической деятельности дети получили необходимые</w:t>
      </w:r>
      <w:r w:rsidR="001824BD" w:rsidRPr="002E46E0">
        <w:rPr>
          <w:rFonts w:cs="Times New Roman"/>
          <w:sz w:val="28"/>
          <w:szCs w:val="28"/>
        </w:rPr>
        <w:t xml:space="preserve"> знания и у</w:t>
      </w:r>
      <w:r w:rsidR="008F2F2D" w:rsidRPr="002E46E0">
        <w:rPr>
          <w:rFonts w:cs="Times New Roman"/>
          <w:sz w:val="28"/>
          <w:szCs w:val="28"/>
        </w:rPr>
        <w:t>мения по посеву, уходу и высадке</w:t>
      </w:r>
      <w:r w:rsidR="001824BD" w:rsidRPr="002E46E0">
        <w:rPr>
          <w:rFonts w:cs="Times New Roman"/>
          <w:sz w:val="28"/>
          <w:szCs w:val="28"/>
        </w:rPr>
        <w:t xml:space="preserve"> растений.</w:t>
      </w:r>
    </w:p>
    <w:p w:rsidR="008C09BD" w:rsidRPr="002E46E0" w:rsidRDefault="008C09BD" w:rsidP="00BC1516">
      <w:pPr>
        <w:pStyle w:val="a4"/>
        <w:numPr>
          <w:ilvl w:val="0"/>
          <w:numId w:val="4"/>
        </w:numPr>
        <w:spacing w:after="0" w:line="360" w:lineRule="auto"/>
        <w:ind w:left="-567" w:firstLine="0"/>
        <w:jc w:val="both"/>
        <w:rPr>
          <w:rFonts w:cs="Times New Roman"/>
          <w:sz w:val="28"/>
          <w:szCs w:val="28"/>
        </w:rPr>
      </w:pPr>
      <w:r w:rsidRPr="002E46E0">
        <w:rPr>
          <w:rFonts w:cs="Times New Roman"/>
          <w:sz w:val="28"/>
          <w:szCs w:val="28"/>
        </w:rPr>
        <w:t>Дети увидели многообразие посевного материала</w:t>
      </w:r>
      <w:r w:rsidR="001824BD" w:rsidRPr="002E46E0">
        <w:rPr>
          <w:rFonts w:cs="Times New Roman"/>
          <w:sz w:val="28"/>
          <w:szCs w:val="28"/>
        </w:rPr>
        <w:t xml:space="preserve"> и нео</w:t>
      </w:r>
      <w:r w:rsidR="002C7E1E" w:rsidRPr="002E46E0">
        <w:rPr>
          <w:rFonts w:cs="Times New Roman"/>
          <w:sz w:val="28"/>
          <w:szCs w:val="28"/>
        </w:rPr>
        <w:t>бходимого инвентаря</w:t>
      </w:r>
      <w:r w:rsidRPr="002E46E0">
        <w:rPr>
          <w:rFonts w:cs="Times New Roman"/>
          <w:sz w:val="28"/>
          <w:szCs w:val="28"/>
        </w:rPr>
        <w:t>.</w:t>
      </w:r>
    </w:p>
    <w:p w:rsidR="00081D7A" w:rsidRPr="002E46E0" w:rsidRDefault="00081D7A" w:rsidP="00081D7A">
      <w:pPr>
        <w:pStyle w:val="a4"/>
        <w:numPr>
          <w:ilvl w:val="0"/>
          <w:numId w:val="4"/>
        </w:numPr>
        <w:spacing w:after="0" w:line="360" w:lineRule="auto"/>
        <w:ind w:left="-567" w:firstLine="0"/>
        <w:jc w:val="both"/>
        <w:rPr>
          <w:rFonts w:cs="Times New Roman"/>
          <w:sz w:val="28"/>
          <w:szCs w:val="28"/>
        </w:rPr>
      </w:pPr>
      <w:r w:rsidRPr="002E46E0">
        <w:rPr>
          <w:rFonts w:cs="Times New Roman"/>
          <w:sz w:val="28"/>
          <w:szCs w:val="28"/>
        </w:rPr>
        <w:t>Дети узнали: плоды репы и моркови растут в земле, плоды помидор (томатов)  и перцев сладких растут на кустах.</w:t>
      </w:r>
    </w:p>
    <w:p w:rsidR="00081D7A" w:rsidRPr="002E46E0" w:rsidRDefault="00081D7A" w:rsidP="00081D7A">
      <w:pPr>
        <w:pStyle w:val="a4"/>
        <w:numPr>
          <w:ilvl w:val="0"/>
          <w:numId w:val="4"/>
        </w:numPr>
        <w:spacing w:after="0" w:line="360" w:lineRule="auto"/>
        <w:ind w:left="-567" w:firstLine="0"/>
        <w:jc w:val="both"/>
        <w:rPr>
          <w:rFonts w:cs="Times New Roman"/>
          <w:sz w:val="28"/>
          <w:szCs w:val="28"/>
        </w:rPr>
      </w:pPr>
      <w:r w:rsidRPr="002E46E0">
        <w:rPr>
          <w:rFonts w:cs="Times New Roman"/>
          <w:sz w:val="28"/>
          <w:szCs w:val="28"/>
        </w:rPr>
        <w:t>Дети стали бережнее относиться к растительному миру.</w:t>
      </w:r>
    </w:p>
    <w:p w:rsidR="00886357" w:rsidRPr="002E46E0" w:rsidRDefault="00886357" w:rsidP="00886357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46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</w:p>
    <w:p w:rsidR="002D5737" w:rsidRPr="002E46E0" w:rsidRDefault="00B81E5D" w:rsidP="00B81E5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46E0">
        <w:rPr>
          <w:rFonts w:ascii="Times New Roman" w:hAnsi="Times New Roman" w:cs="Times New Roman"/>
          <w:sz w:val="28"/>
          <w:szCs w:val="28"/>
        </w:rPr>
        <w:t xml:space="preserve">       </w:t>
      </w:r>
      <w:r w:rsidR="00886357" w:rsidRPr="002E46E0">
        <w:rPr>
          <w:rFonts w:ascii="Times New Roman" w:hAnsi="Times New Roman" w:cs="Times New Roman"/>
          <w:sz w:val="28"/>
          <w:szCs w:val="28"/>
        </w:rPr>
        <w:t xml:space="preserve"> </w:t>
      </w:r>
      <w:r w:rsidR="002D5737" w:rsidRPr="002E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используемой литературы:</w:t>
      </w:r>
    </w:p>
    <w:p w:rsidR="002D5737" w:rsidRPr="002E46E0" w:rsidRDefault="009D247A" w:rsidP="009D247A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6E0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2D5737" w:rsidRPr="002E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Николаева С.Н. Юный эколог: Программа воспитания экологической культуры </w:t>
      </w:r>
      <w:r w:rsidRPr="002E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детей. </w:t>
      </w:r>
    </w:p>
    <w:p w:rsidR="002D5737" w:rsidRPr="002E46E0" w:rsidRDefault="009D247A" w:rsidP="009D247A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46E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2D5737" w:rsidRPr="002E46E0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Масленникова О.М., Филиппенко А.А. </w:t>
      </w:r>
      <w:hyperlink r:id="rId7" w:history="1">
        <w:r w:rsidR="002D5737" w:rsidRPr="002E46E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Экологические проекты в детском саду</w:t>
        </w:r>
      </w:hyperlink>
      <w:r w:rsidRPr="002E46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D5737" w:rsidRPr="002E46E0" w:rsidRDefault="009D247A" w:rsidP="009D247A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6E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2D5737" w:rsidRPr="002E46E0">
        <w:rPr>
          <w:rFonts w:ascii="Times New Roman" w:eastAsia="Times New Roman" w:hAnsi="Times New Roman" w:cs="Times New Roman"/>
          <w:color w:val="000000"/>
          <w:sz w:val="28"/>
          <w:szCs w:val="28"/>
        </w:rPr>
        <w:t>Бондаренко Т. М. Экологические занятия с детьми 4-5  л</w:t>
      </w:r>
      <w:r w:rsidRPr="002E46E0"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</w:p>
    <w:p w:rsidR="009D247A" w:rsidRPr="002E46E0" w:rsidRDefault="00B81E5D" w:rsidP="009D247A">
      <w:pPr>
        <w:tabs>
          <w:tab w:val="left" w:pos="0"/>
          <w:tab w:val="left" w:pos="660"/>
          <w:tab w:val="left" w:pos="121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6E0">
        <w:rPr>
          <w:rFonts w:ascii="Times New Roman" w:hAnsi="Times New Roman" w:cs="Times New Roman"/>
          <w:sz w:val="28"/>
          <w:szCs w:val="28"/>
        </w:rPr>
        <w:t>5</w:t>
      </w:r>
      <w:r w:rsidR="009D247A" w:rsidRPr="002E46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D5737" w:rsidRPr="002E46E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="002D5737" w:rsidRPr="002E46E0">
        <w:rPr>
          <w:rFonts w:ascii="Times New Roman" w:hAnsi="Times New Roman" w:cs="Times New Roman"/>
          <w:sz w:val="28"/>
          <w:szCs w:val="28"/>
        </w:rPr>
        <w:t>, Л.В. Нравственно-трудовое воспитание ребенка</w:t>
      </w:r>
      <w:r w:rsidR="009D247A" w:rsidRPr="002E46E0">
        <w:rPr>
          <w:rFonts w:ascii="Times New Roman" w:hAnsi="Times New Roman" w:cs="Times New Roman"/>
          <w:sz w:val="28"/>
          <w:szCs w:val="28"/>
        </w:rPr>
        <w:t xml:space="preserve"> </w:t>
      </w:r>
      <w:r w:rsidR="002D5737" w:rsidRPr="002E46E0">
        <w:rPr>
          <w:rFonts w:ascii="Times New Roman" w:hAnsi="Times New Roman" w:cs="Times New Roman"/>
          <w:sz w:val="28"/>
          <w:szCs w:val="28"/>
        </w:rPr>
        <w:t>-</w:t>
      </w:r>
      <w:r w:rsidR="009D247A" w:rsidRPr="002E46E0">
        <w:rPr>
          <w:rFonts w:ascii="Times New Roman" w:hAnsi="Times New Roman" w:cs="Times New Roman"/>
          <w:sz w:val="28"/>
          <w:szCs w:val="28"/>
        </w:rPr>
        <w:t xml:space="preserve"> </w:t>
      </w:r>
      <w:r w:rsidR="002D5737" w:rsidRPr="002E46E0">
        <w:rPr>
          <w:rFonts w:ascii="Times New Roman" w:hAnsi="Times New Roman" w:cs="Times New Roman"/>
          <w:sz w:val="28"/>
          <w:szCs w:val="28"/>
        </w:rPr>
        <w:t>дошкольника: пособие для педагогов и дошкольных учреждений.</w:t>
      </w:r>
    </w:p>
    <w:p w:rsidR="009D247A" w:rsidRPr="002E46E0" w:rsidRDefault="009D247A" w:rsidP="009D247A">
      <w:pPr>
        <w:tabs>
          <w:tab w:val="left" w:pos="0"/>
          <w:tab w:val="left" w:pos="660"/>
          <w:tab w:val="left" w:pos="121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47A" w:rsidRPr="002E46E0" w:rsidRDefault="009D247A" w:rsidP="009D247A">
      <w:pPr>
        <w:tabs>
          <w:tab w:val="left" w:pos="0"/>
          <w:tab w:val="left" w:pos="660"/>
          <w:tab w:val="left" w:pos="121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6E0">
        <w:rPr>
          <w:rFonts w:ascii="Times New Roman" w:hAnsi="Times New Roman" w:cs="Times New Roman"/>
          <w:sz w:val="28"/>
          <w:szCs w:val="28"/>
        </w:rPr>
        <w:t>Интернет  ресурсы.</w:t>
      </w:r>
    </w:p>
    <w:p w:rsidR="009D247A" w:rsidRPr="002E46E0" w:rsidRDefault="009D247A" w:rsidP="009D247A">
      <w:pPr>
        <w:tabs>
          <w:tab w:val="left" w:pos="0"/>
          <w:tab w:val="left" w:pos="660"/>
          <w:tab w:val="left" w:pos="121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47A" w:rsidRPr="002E46E0" w:rsidRDefault="009D247A" w:rsidP="009D247A">
      <w:pPr>
        <w:tabs>
          <w:tab w:val="left" w:pos="0"/>
          <w:tab w:val="left" w:pos="660"/>
          <w:tab w:val="left" w:pos="121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47A" w:rsidRPr="002E46E0" w:rsidRDefault="009D247A" w:rsidP="009D247A">
      <w:pPr>
        <w:tabs>
          <w:tab w:val="left" w:pos="0"/>
          <w:tab w:val="left" w:pos="660"/>
          <w:tab w:val="left" w:pos="121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737" w:rsidRPr="002E46E0" w:rsidRDefault="009D247A" w:rsidP="009D247A">
      <w:pPr>
        <w:tabs>
          <w:tab w:val="left" w:pos="0"/>
          <w:tab w:val="left" w:pos="660"/>
          <w:tab w:val="left" w:pos="121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6E0">
        <w:rPr>
          <w:rFonts w:ascii="Times New Roman" w:hAnsi="Times New Roman" w:cs="Times New Roman"/>
          <w:sz w:val="28"/>
          <w:szCs w:val="28"/>
        </w:rPr>
        <w:br/>
      </w:r>
    </w:p>
    <w:p w:rsidR="009D247A" w:rsidRPr="002E46E0" w:rsidRDefault="009D247A" w:rsidP="009D247A">
      <w:pPr>
        <w:tabs>
          <w:tab w:val="left" w:pos="0"/>
          <w:tab w:val="left" w:pos="660"/>
          <w:tab w:val="left" w:pos="121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6E0">
        <w:rPr>
          <w:rFonts w:ascii="Times New Roman" w:hAnsi="Times New Roman" w:cs="Times New Roman"/>
          <w:sz w:val="28"/>
          <w:szCs w:val="28"/>
        </w:rPr>
        <w:br/>
      </w:r>
    </w:p>
    <w:p w:rsidR="002D5737" w:rsidRPr="002E46E0" w:rsidRDefault="002D5737" w:rsidP="009D247A">
      <w:pPr>
        <w:tabs>
          <w:tab w:val="left" w:pos="0"/>
          <w:tab w:val="left" w:pos="660"/>
          <w:tab w:val="num" w:pos="1134"/>
          <w:tab w:val="left" w:pos="1210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D5737" w:rsidRPr="002E46E0" w:rsidRDefault="002D5737" w:rsidP="002D5737">
      <w:pPr>
        <w:pStyle w:val="1"/>
        <w:tabs>
          <w:tab w:val="left" w:pos="0"/>
          <w:tab w:val="left" w:pos="660"/>
          <w:tab w:val="left" w:pos="1210"/>
          <w:tab w:val="left" w:pos="1276"/>
        </w:tabs>
        <w:spacing w:before="0" w:beforeAutospacing="0" w:after="0" w:afterAutospacing="0"/>
        <w:jc w:val="both"/>
        <w:rPr>
          <w:b w:val="0"/>
          <w:color w:val="auto"/>
          <w:sz w:val="28"/>
          <w:szCs w:val="28"/>
        </w:rPr>
      </w:pPr>
    </w:p>
    <w:p w:rsidR="002D5737" w:rsidRPr="002E46E0" w:rsidRDefault="002D5737" w:rsidP="004A4C2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D5737" w:rsidRPr="002E46E0" w:rsidSect="00F7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  <w:lang w:eastAsia="ru-RU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  <w:lang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512C7C"/>
    <w:multiLevelType w:val="hybridMultilevel"/>
    <w:tmpl w:val="A46A1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62212"/>
    <w:multiLevelType w:val="multilevel"/>
    <w:tmpl w:val="9528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C2D3B"/>
    <w:multiLevelType w:val="hybridMultilevel"/>
    <w:tmpl w:val="2F3EA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66F4"/>
    <w:multiLevelType w:val="hybridMultilevel"/>
    <w:tmpl w:val="F0A6AC78"/>
    <w:lvl w:ilvl="0" w:tplc="529C889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18D6535"/>
    <w:multiLevelType w:val="hybridMultilevel"/>
    <w:tmpl w:val="8BF830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4E85F31"/>
    <w:multiLevelType w:val="hybridMultilevel"/>
    <w:tmpl w:val="6E6697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87713"/>
    <w:multiLevelType w:val="hybridMultilevel"/>
    <w:tmpl w:val="F0A6AC78"/>
    <w:lvl w:ilvl="0" w:tplc="529C889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09BD"/>
    <w:rsid w:val="00081D7A"/>
    <w:rsid w:val="000D778C"/>
    <w:rsid w:val="0014072D"/>
    <w:rsid w:val="00171861"/>
    <w:rsid w:val="001824BD"/>
    <w:rsid w:val="0019556B"/>
    <w:rsid w:val="001C6287"/>
    <w:rsid w:val="001D6AA6"/>
    <w:rsid w:val="002116D6"/>
    <w:rsid w:val="00214C3F"/>
    <w:rsid w:val="00294760"/>
    <w:rsid w:val="002A0B80"/>
    <w:rsid w:val="002C2B41"/>
    <w:rsid w:val="002C7E1E"/>
    <w:rsid w:val="002D5737"/>
    <w:rsid w:val="002E46E0"/>
    <w:rsid w:val="00302DA4"/>
    <w:rsid w:val="004151B7"/>
    <w:rsid w:val="004276CC"/>
    <w:rsid w:val="004669D1"/>
    <w:rsid w:val="004A4C23"/>
    <w:rsid w:val="00536E05"/>
    <w:rsid w:val="005B27D2"/>
    <w:rsid w:val="005E5672"/>
    <w:rsid w:val="00727575"/>
    <w:rsid w:val="0074732E"/>
    <w:rsid w:val="0075185D"/>
    <w:rsid w:val="007754BB"/>
    <w:rsid w:val="007A4A5B"/>
    <w:rsid w:val="007C78D8"/>
    <w:rsid w:val="00865533"/>
    <w:rsid w:val="00886357"/>
    <w:rsid w:val="00892DCC"/>
    <w:rsid w:val="008C09BD"/>
    <w:rsid w:val="008F2F2D"/>
    <w:rsid w:val="009356E4"/>
    <w:rsid w:val="009D0B6C"/>
    <w:rsid w:val="009D247A"/>
    <w:rsid w:val="009D28F7"/>
    <w:rsid w:val="009E1D03"/>
    <w:rsid w:val="00A04F1C"/>
    <w:rsid w:val="00A26727"/>
    <w:rsid w:val="00A6448F"/>
    <w:rsid w:val="00AA1271"/>
    <w:rsid w:val="00AA493E"/>
    <w:rsid w:val="00AB0C39"/>
    <w:rsid w:val="00AD6086"/>
    <w:rsid w:val="00B32AA1"/>
    <w:rsid w:val="00B639F7"/>
    <w:rsid w:val="00B81E5D"/>
    <w:rsid w:val="00BA4AFD"/>
    <w:rsid w:val="00BC1516"/>
    <w:rsid w:val="00BF1C34"/>
    <w:rsid w:val="00BF2532"/>
    <w:rsid w:val="00C618A0"/>
    <w:rsid w:val="00C77300"/>
    <w:rsid w:val="00CD2E12"/>
    <w:rsid w:val="00E2023C"/>
    <w:rsid w:val="00E741FF"/>
    <w:rsid w:val="00E96AC7"/>
    <w:rsid w:val="00EB7684"/>
    <w:rsid w:val="00F16816"/>
    <w:rsid w:val="00F7362B"/>
    <w:rsid w:val="00FB6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2B"/>
  </w:style>
  <w:style w:type="paragraph" w:styleId="1">
    <w:name w:val="heading 1"/>
    <w:basedOn w:val="a"/>
    <w:link w:val="10"/>
    <w:qFormat/>
    <w:rsid w:val="002D5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9900"/>
      <w:kern w:val="36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09BD"/>
    <w:pPr>
      <w:ind w:left="720"/>
      <w:contextualSpacing/>
    </w:pPr>
    <w:rPr>
      <w:rFonts w:ascii="Times New Roman" w:eastAsiaTheme="minorHAnsi" w:hAnsi="Times New Roman"/>
      <w:sz w:val="20"/>
      <w:lang w:eastAsia="en-US"/>
    </w:rPr>
  </w:style>
  <w:style w:type="table" w:styleId="a5">
    <w:name w:val="Table Grid"/>
    <w:basedOn w:val="a1"/>
    <w:uiPriority w:val="59"/>
    <w:rsid w:val="008C09BD"/>
    <w:pPr>
      <w:spacing w:after="0" w:line="240" w:lineRule="auto"/>
    </w:pPr>
    <w:rPr>
      <w:rFonts w:ascii="Times New Roman" w:eastAsiaTheme="minorHAnsi" w:hAnsi="Times New Roman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(веб)1"/>
    <w:basedOn w:val="a"/>
    <w:rsid w:val="001C62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C77300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6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D5737"/>
    <w:rPr>
      <w:rFonts w:ascii="Times New Roman" w:eastAsia="Times New Roman" w:hAnsi="Times New Roman" w:cs="Times New Roman"/>
      <w:b/>
      <w:bCs/>
      <w:color w:val="009900"/>
      <w:kern w:val="3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y-shop.ru/shop/books/90169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58551-1301-4FB1-B7DB-66007DA4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34</cp:revision>
  <dcterms:created xsi:type="dcterms:W3CDTF">2016-05-05T11:07:00Z</dcterms:created>
  <dcterms:modified xsi:type="dcterms:W3CDTF">2025-03-21T07:38:00Z</dcterms:modified>
</cp:coreProperties>
</file>